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09B2" w14:textId="77777777" w:rsidR="00A44D06" w:rsidRDefault="00391709" w:rsidP="00391709">
      <w:pPr>
        <w:rPr>
          <w:b/>
        </w:rPr>
      </w:pPr>
      <w:r>
        <w:rPr>
          <w:b/>
          <w:u w:val="single"/>
        </w:rPr>
        <w:t xml:space="preserve">Oxbridge Lane Primary School </w:t>
      </w:r>
      <w:r w:rsidRPr="00391709">
        <w:rPr>
          <w:b/>
        </w:rPr>
        <w:t xml:space="preserve">                                </w:t>
      </w:r>
      <w:r w:rsidR="00504A98">
        <w:rPr>
          <w:b/>
        </w:rPr>
        <w:t xml:space="preserve">           </w:t>
      </w:r>
      <w:r w:rsidRPr="00391709">
        <w:rPr>
          <w:b/>
        </w:rPr>
        <w:t xml:space="preserve">  </w:t>
      </w:r>
      <w:r>
        <w:rPr>
          <w:b/>
          <w:u w:val="single"/>
        </w:rPr>
        <w:t xml:space="preserve"> Computing Curriculum Overview</w:t>
      </w:r>
      <w:r w:rsidRPr="00391709">
        <w:rPr>
          <w:b/>
        </w:rPr>
        <w:t xml:space="preserve">                             </w:t>
      </w:r>
      <w:r w:rsidR="00504A98">
        <w:rPr>
          <w:b/>
        </w:rPr>
        <w:t xml:space="preserve">                                  </w:t>
      </w:r>
      <w:r w:rsidRPr="00391709">
        <w:rPr>
          <w:b/>
        </w:rPr>
        <w:t xml:space="preserve">       </w:t>
      </w:r>
      <w:bookmarkStart w:id="0" w:name="_Hlk178531349"/>
      <w:r w:rsidRPr="008A7B73">
        <w:rPr>
          <w:noProof/>
          <w:sz w:val="20"/>
          <w:szCs w:val="20"/>
          <w:lang w:eastAsia="en-GB"/>
        </w:rPr>
        <w:drawing>
          <wp:inline distT="0" distB="0" distL="0" distR="0" wp14:anchorId="56EB0CD4" wp14:editId="56EB0CD5">
            <wp:extent cx="920750" cy="374650"/>
            <wp:effectExtent l="0" t="0" r="0" b="6350"/>
            <wp:docPr id="1235241926" name="Picture 3" descr="A group of owls on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41926" name="Picture 3" descr="A group of owls on a branch&#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750" cy="374650"/>
                    </a:xfrm>
                    <a:prstGeom prst="rect">
                      <a:avLst/>
                    </a:prstGeom>
                    <a:noFill/>
                    <a:ln>
                      <a:noFill/>
                    </a:ln>
                  </pic:spPr>
                </pic:pic>
              </a:graphicData>
            </a:graphic>
          </wp:inline>
        </w:drawing>
      </w:r>
      <w:bookmarkEnd w:id="0"/>
    </w:p>
    <w:tbl>
      <w:tblPr>
        <w:tblW w:w="14777"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5"/>
        <w:gridCol w:w="4432"/>
        <w:gridCol w:w="4432"/>
        <w:gridCol w:w="4428"/>
      </w:tblGrid>
      <w:tr w:rsidR="00504A98" w:rsidRPr="008A7B73" w14:paraId="56EB09B7" w14:textId="77777777" w:rsidTr="00504A98">
        <w:trPr>
          <w:trHeight w:hRule="exact" w:val="261"/>
        </w:trPr>
        <w:tc>
          <w:tcPr>
            <w:tcW w:w="1485" w:type="dxa"/>
          </w:tcPr>
          <w:p w14:paraId="56EB09B3" w14:textId="77777777" w:rsidR="00504A98" w:rsidRPr="008A7B73" w:rsidRDefault="00504A98" w:rsidP="003207FA">
            <w:pPr>
              <w:rPr>
                <w:rFonts w:ascii="Tahoma" w:hAnsi="Tahoma" w:cs="Tahoma"/>
                <w:sz w:val="16"/>
                <w:szCs w:val="16"/>
              </w:rPr>
            </w:pPr>
          </w:p>
        </w:tc>
        <w:tc>
          <w:tcPr>
            <w:tcW w:w="4432" w:type="dxa"/>
          </w:tcPr>
          <w:p w14:paraId="56EB09B4" w14:textId="77777777" w:rsidR="00504A98" w:rsidRPr="008A7B73" w:rsidRDefault="00504A98" w:rsidP="003207FA">
            <w:pPr>
              <w:pStyle w:val="TableParagraph"/>
              <w:kinsoku w:val="0"/>
              <w:overflowPunct w:val="0"/>
              <w:spacing w:line="260" w:lineRule="exact"/>
              <w:ind w:left="940"/>
              <w:rPr>
                <w:rFonts w:ascii="Tahoma" w:hAnsi="Tahoma" w:cs="Tahoma"/>
                <w:sz w:val="16"/>
                <w:szCs w:val="16"/>
              </w:rPr>
            </w:pPr>
            <w:r w:rsidRPr="008A7B73">
              <w:rPr>
                <w:rFonts w:ascii="Tahoma" w:hAnsi="Tahoma" w:cs="Tahoma"/>
                <w:b/>
                <w:bCs/>
                <w:spacing w:val="-1"/>
                <w:sz w:val="16"/>
                <w:szCs w:val="16"/>
              </w:rPr>
              <w:t>Information</w:t>
            </w:r>
            <w:r w:rsidRPr="008A7B73">
              <w:rPr>
                <w:rFonts w:ascii="Tahoma" w:hAnsi="Tahoma" w:cs="Tahoma"/>
                <w:b/>
                <w:bCs/>
                <w:spacing w:val="-5"/>
                <w:sz w:val="16"/>
                <w:szCs w:val="16"/>
              </w:rPr>
              <w:t xml:space="preserve"> </w:t>
            </w:r>
            <w:r w:rsidRPr="008A7B73">
              <w:rPr>
                <w:rFonts w:ascii="Tahoma" w:hAnsi="Tahoma" w:cs="Tahoma"/>
                <w:b/>
                <w:bCs/>
                <w:spacing w:val="-2"/>
                <w:sz w:val="16"/>
                <w:szCs w:val="16"/>
              </w:rPr>
              <w:t>Technology</w:t>
            </w:r>
          </w:p>
        </w:tc>
        <w:tc>
          <w:tcPr>
            <w:tcW w:w="4432" w:type="dxa"/>
          </w:tcPr>
          <w:p w14:paraId="56EB09B5" w14:textId="77777777" w:rsidR="00504A98" w:rsidRPr="008A7B73" w:rsidRDefault="00504A98" w:rsidP="003207FA">
            <w:pPr>
              <w:pStyle w:val="TableParagraph"/>
              <w:kinsoku w:val="0"/>
              <w:overflowPunct w:val="0"/>
              <w:spacing w:line="260" w:lineRule="exact"/>
              <w:ind w:left="1376"/>
              <w:rPr>
                <w:rFonts w:ascii="Tahoma" w:hAnsi="Tahoma" w:cs="Tahoma"/>
                <w:sz w:val="16"/>
                <w:szCs w:val="16"/>
              </w:rPr>
            </w:pPr>
            <w:r w:rsidRPr="008A7B73">
              <w:rPr>
                <w:rFonts w:ascii="Tahoma" w:hAnsi="Tahoma" w:cs="Tahoma"/>
                <w:b/>
                <w:bCs/>
                <w:spacing w:val="2"/>
                <w:w w:val="90"/>
                <w:sz w:val="16"/>
                <w:szCs w:val="16"/>
              </w:rPr>
              <w:t>Computer</w:t>
            </w:r>
            <w:r w:rsidRPr="008A7B73">
              <w:rPr>
                <w:rFonts w:ascii="Tahoma" w:hAnsi="Tahoma" w:cs="Tahoma"/>
                <w:b/>
                <w:bCs/>
                <w:spacing w:val="41"/>
                <w:w w:val="90"/>
                <w:sz w:val="16"/>
                <w:szCs w:val="16"/>
              </w:rPr>
              <w:t xml:space="preserve"> </w:t>
            </w:r>
            <w:r w:rsidRPr="008A7B73">
              <w:rPr>
                <w:rFonts w:ascii="Tahoma" w:hAnsi="Tahoma" w:cs="Tahoma"/>
                <w:b/>
                <w:bCs/>
                <w:spacing w:val="1"/>
                <w:w w:val="90"/>
                <w:sz w:val="16"/>
                <w:szCs w:val="16"/>
              </w:rPr>
              <w:t>Science</w:t>
            </w:r>
          </w:p>
        </w:tc>
        <w:tc>
          <w:tcPr>
            <w:tcW w:w="4428" w:type="dxa"/>
          </w:tcPr>
          <w:p w14:paraId="56EB09B6" w14:textId="77777777" w:rsidR="00504A98" w:rsidRPr="008A7B73" w:rsidRDefault="00504A98" w:rsidP="003207FA">
            <w:pPr>
              <w:pStyle w:val="TableParagraph"/>
              <w:kinsoku w:val="0"/>
              <w:overflowPunct w:val="0"/>
              <w:spacing w:line="260" w:lineRule="exact"/>
              <w:ind w:left="954"/>
              <w:rPr>
                <w:rFonts w:ascii="Tahoma" w:hAnsi="Tahoma" w:cs="Tahoma"/>
                <w:sz w:val="16"/>
                <w:szCs w:val="16"/>
              </w:rPr>
            </w:pPr>
            <w:r w:rsidRPr="008A7B73">
              <w:rPr>
                <w:rFonts w:ascii="Tahoma" w:hAnsi="Tahoma" w:cs="Tahoma"/>
                <w:b/>
                <w:bCs/>
                <w:sz w:val="16"/>
                <w:szCs w:val="16"/>
              </w:rPr>
              <w:t>Digital</w:t>
            </w:r>
            <w:r w:rsidRPr="008A7B73">
              <w:rPr>
                <w:rFonts w:ascii="Tahoma" w:hAnsi="Tahoma" w:cs="Tahoma"/>
                <w:b/>
                <w:bCs/>
                <w:spacing w:val="-2"/>
                <w:sz w:val="16"/>
                <w:szCs w:val="16"/>
              </w:rPr>
              <w:t xml:space="preserve"> </w:t>
            </w:r>
            <w:r w:rsidRPr="008A7B73">
              <w:rPr>
                <w:rFonts w:ascii="Tahoma" w:hAnsi="Tahoma" w:cs="Tahoma"/>
                <w:b/>
                <w:bCs/>
                <w:spacing w:val="-1"/>
                <w:sz w:val="16"/>
                <w:szCs w:val="16"/>
              </w:rPr>
              <w:t>Literacy/Online Safety</w:t>
            </w:r>
          </w:p>
        </w:tc>
      </w:tr>
      <w:tr w:rsidR="00504A98" w:rsidRPr="008A7B73" w14:paraId="56EB09CC" w14:textId="77777777" w:rsidTr="00504A98">
        <w:trPr>
          <w:trHeight w:hRule="exact" w:val="1851"/>
        </w:trPr>
        <w:tc>
          <w:tcPr>
            <w:tcW w:w="1485" w:type="dxa"/>
          </w:tcPr>
          <w:p w14:paraId="56EB09B8" w14:textId="77777777" w:rsidR="00504A98" w:rsidRPr="008A7B73" w:rsidRDefault="00504A98" w:rsidP="003207FA">
            <w:pPr>
              <w:rPr>
                <w:rFonts w:ascii="Tahoma" w:hAnsi="Tahoma" w:cs="Tahoma"/>
                <w:sz w:val="16"/>
                <w:szCs w:val="16"/>
              </w:rPr>
            </w:pPr>
          </w:p>
        </w:tc>
        <w:tc>
          <w:tcPr>
            <w:tcW w:w="4432" w:type="dxa"/>
          </w:tcPr>
          <w:p w14:paraId="56EB09B9" w14:textId="77777777" w:rsidR="00504A98" w:rsidRPr="008A7B73" w:rsidRDefault="00504A98" w:rsidP="00504A98">
            <w:pPr>
              <w:pStyle w:val="ListParagraph"/>
              <w:numPr>
                <w:ilvl w:val="0"/>
                <w:numId w:val="4"/>
              </w:numPr>
              <w:tabs>
                <w:tab w:val="left" w:pos="451"/>
              </w:tabs>
              <w:kinsoku w:val="0"/>
              <w:overflowPunct w:val="0"/>
              <w:spacing w:line="214" w:lineRule="exact"/>
              <w:ind w:hanging="360"/>
              <w:contextualSpacing w:val="0"/>
              <w:rPr>
                <w:rFonts w:ascii="Tahoma" w:hAnsi="Tahoma" w:cs="Tahoma"/>
                <w:sz w:val="16"/>
                <w:szCs w:val="16"/>
              </w:rPr>
            </w:pPr>
            <w:r w:rsidRPr="008A7B73">
              <w:rPr>
                <w:rFonts w:ascii="Tahoma" w:hAnsi="Tahoma" w:cs="Tahoma"/>
                <w:spacing w:val="-2"/>
                <w:sz w:val="16"/>
                <w:szCs w:val="16"/>
              </w:rPr>
              <w:t>Word</w:t>
            </w:r>
            <w:r w:rsidRPr="008A7B73">
              <w:rPr>
                <w:rFonts w:ascii="Tahoma" w:hAnsi="Tahoma" w:cs="Tahoma"/>
                <w:spacing w:val="18"/>
                <w:sz w:val="16"/>
                <w:szCs w:val="16"/>
              </w:rPr>
              <w:t xml:space="preserve"> </w:t>
            </w:r>
            <w:r w:rsidRPr="008A7B73">
              <w:rPr>
                <w:rFonts w:ascii="Tahoma" w:hAnsi="Tahoma" w:cs="Tahoma"/>
                <w:spacing w:val="-2"/>
                <w:sz w:val="16"/>
                <w:szCs w:val="16"/>
              </w:rPr>
              <w:t>Processing/Typing</w:t>
            </w:r>
          </w:p>
          <w:p w14:paraId="56EB09BA" w14:textId="77777777" w:rsidR="00504A98" w:rsidRPr="008A7B73" w:rsidRDefault="00504A98" w:rsidP="00504A98">
            <w:pPr>
              <w:pStyle w:val="ListParagraph"/>
              <w:numPr>
                <w:ilvl w:val="0"/>
                <w:numId w:val="4"/>
              </w:numPr>
              <w:tabs>
                <w:tab w:val="left" w:pos="451"/>
              </w:tabs>
              <w:kinsoku w:val="0"/>
              <w:overflowPunct w:val="0"/>
              <w:spacing w:line="216" w:lineRule="exact"/>
              <w:ind w:hanging="360"/>
              <w:contextualSpacing w:val="0"/>
              <w:rPr>
                <w:rFonts w:ascii="Tahoma" w:hAnsi="Tahoma" w:cs="Tahoma"/>
                <w:sz w:val="16"/>
                <w:szCs w:val="16"/>
              </w:rPr>
            </w:pPr>
            <w:r w:rsidRPr="008A7B73">
              <w:rPr>
                <w:rFonts w:ascii="Tahoma" w:hAnsi="Tahoma" w:cs="Tahoma"/>
                <w:spacing w:val="-1"/>
                <w:sz w:val="16"/>
                <w:szCs w:val="16"/>
              </w:rPr>
              <w:t>Data</w:t>
            </w:r>
            <w:r w:rsidRPr="008A7B73">
              <w:rPr>
                <w:rFonts w:ascii="Tahoma" w:hAnsi="Tahoma" w:cs="Tahoma"/>
                <w:spacing w:val="6"/>
                <w:sz w:val="16"/>
                <w:szCs w:val="16"/>
              </w:rPr>
              <w:t xml:space="preserve"> </w:t>
            </w:r>
            <w:r w:rsidRPr="008A7B73">
              <w:rPr>
                <w:rFonts w:ascii="Tahoma" w:hAnsi="Tahoma" w:cs="Tahoma"/>
                <w:spacing w:val="-2"/>
                <w:sz w:val="16"/>
                <w:szCs w:val="16"/>
              </w:rPr>
              <w:t>Handling</w:t>
            </w:r>
          </w:p>
          <w:p w14:paraId="56EB09BB" w14:textId="77777777" w:rsidR="00504A98" w:rsidRPr="008A7B73" w:rsidRDefault="00504A98" w:rsidP="00504A98">
            <w:pPr>
              <w:pStyle w:val="ListParagraph"/>
              <w:numPr>
                <w:ilvl w:val="0"/>
                <w:numId w:val="4"/>
              </w:numPr>
              <w:tabs>
                <w:tab w:val="left" w:pos="451"/>
              </w:tabs>
              <w:kinsoku w:val="0"/>
              <w:overflowPunct w:val="0"/>
              <w:spacing w:line="216" w:lineRule="exact"/>
              <w:ind w:hanging="360"/>
              <w:contextualSpacing w:val="0"/>
              <w:rPr>
                <w:rFonts w:ascii="Tahoma" w:hAnsi="Tahoma" w:cs="Tahoma"/>
                <w:sz w:val="16"/>
                <w:szCs w:val="16"/>
              </w:rPr>
            </w:pPr>
            <w:r w:rsidRPr="008A7B73">
              <w:rPr>
                <w:rFonts w:ascii="Tahoma" w:hAnsi="Tahoma" w:cs="Tahoma"/>
                <w:spacing w:val="-2"/>
                <w:sz w:val="16"/>
                <w:szCs w:val="16"/>
              </w:rPr>
              <w:t>Presentations,</w:t>
            </w:r>
            <w:r w:rsidRPr="008A7B73">
              <w:rPr>
                <w:rFonts w:ascii="Tahoma" w:hAnsi="Tahoma" w:cs="Tahoma"/>
                <w:spacing w:val="10"/>
                <w:sz w:val="16"/>
                <w:szCs w:val="16"/>
              </w:rPr>
              <w:t xml:space="preserve"> </w:t>
            </w:r>
            <w:r w:rsidRPr="008A7B73">
              <w:rPr>
                <w:rFonts w:ascii="Tahoma" w:hAnsi="Tahoma" w:cs="Tahoma"/>
                <w:spacing w:val="-3"/>
                <w:sz w:val="16"/>
                <w:szCs w:val="16"/>
              </w:rPr>
              <w:t>web</w:t>
            </w:r>
            <w:r w:rsidRPr="008A7B73">
              <w:rPr>
                <w:rFonts w:ascii="Tahoma" w:hAnsi="Tahoma" w:cs="Tahoma"/>
                <w:spacing w:val="3"/>
                <w:sz w:val="16"/>
                <w:szCs w:val="16"/>
              </w:rPr>
              <w:t xml:space="preserve"> </w:t>
            </w:r>
            <w:r w:rsidRPr="008A7B73">
              <w:rPr>
                <w:rFonts w:ascii="Tahoma" w:hAnsi="Tahoma" w:cs="Tahoma"/>
                <w:spacing w:val="-1"/>
                <w:sz w:val="16"/>
                <w:szCs w:val="16"/>
              </w:rPr>
              <w:t>design</w:t>
            </w:r>
            <w:r w:rsidRPr="008A7B73">
              <w:rPr>
                <w:rFonts w:ascii="Tahoma" w:hAnsi="Tahoma" w:cs="Tahoma"/>
                <w:spacing w:val="1"/>
                <w:sz w:val="16"/>
                <w:szCs w:val="16"/>
              </w:rPr>
              <w:t xml:space="preserve"> </w:t>
            </w:r>
            <w:r w:rsidRPr="008A7B73">
              <w:rPr>
                <w:rFonts w:ascii="Tahoma" w:hAnsi="Tahoma" w:cs="Tahoma"/>
                <w:spacing w:val="-1"/>
                <w:sz w:val="16"/>
                <w:szCs w:val="16"/>
              </w:rPr>
              <w:t>and</w:t>
            </w:r>
            <w:r w:rsidRPr="008A7B73">
              <w:rPr>
                <w:rFonts w:ascii="Tahoma" w:hAnsi="Tahoma" w:cs="Tahoma"/>
                <w:spacing w:val="7"/>
                <w:sz w:val="16"/>
                <w:szCs w:val="16"/>
              </w:rPr>
              <w:t xml:space="preserve"> </w:t>
            </w:r>
            <w:r w:rsidRPr="008A7B73">
              <w:rPr>
                <w:rFonts w:ascii="Tahoma" w:hAnsi="Tahoma" w:cs="Tahoma"/>
                <w:spacing w:val="-3"/>
                <w:sz w:val="16"/>
                <w:szCs w:val="16"/>
              </w:rPr>
              <w:t>eBook</w:t>
            </w:r>
            <w:r w:rsidRPr="008A7B73">
              <w:rPr>
                <w:rFonts w:ascii="Tahoma" w:hAnsi="Tahoma" w:cs="Tahoma"/>
                <w:spacing w:val="3"/>
                <w:sz w:val="16"/>
                <w:szCs w:val="16"/>
              </w:rPr>
              <w:t xml:space="preserve"> </w:t>
            </w:r>
            <w:r w:rsidRPr="008A7B73">
              <w:rPr>
                <w:rFonts w:ascii="Tahoma" w:hAnsi="Tahoma" w:cs="Tahoma"/>
                <w:spacing w:val="-1"/>
                <w:sz w:val="16"/>
                <w:szCs w:val="16"/>
              </w:rPr>
              <w:t>Creation</w:t>
            </w:r>
          </w:p>
          <w:p w14:paraId="56EB09BC" w14:textId="77777777" w:rsidR="00504A98" w:rsidRPr="008A7B73" w:rsidRDefault="00504A98" w:rsidP="00504A98">
            <w:pPr>
              <w:pStyle w:val="ListParagraph"/>
              <w:numPr>
                <w:ilvl w:val="0"/>
                <w:numId w:val="4"/>
              </w:numPr>
              <w:tabs>
                <w:tab w:val="left" w:pos="451"/>
              </w:tabs>
              <w:kinsoku w:val="0"/>
              <w:overflowPunct w:val="0"/>
              <w:spacing w:line="217" w:lineRule="exact"/>
              <w:ind w:hanging="360"/>
              <w:contextualSpacing w:val="0"/>
              <w:rPr>
                <w:rFonts w:ascii="Tahoma" w:hAnsi="Tahoma" w:cs="Tahoma"/>
                <w:sz w:val="16"/>
                <w:szCs w:val="16"/>
              </w:rPr>
            </w:pPr>
            <w:r w:rsidRPr="008A7B73">
              <w:rPr>
                <w:rFonts w:ascii="Tahoma" w:hAnsi="Tahoma" w:cs="Tahoma"/>
                <w:spacing w:val="-1"/>
                <w:sz w:val="16"/>
                <w:szCs w:val="16"/>
              </w:rPr>
              <w:t>Animation</w:t>
            </w:r>
          </w:p>
          <w:p w14:paraId="56EB09BD" w14:textId="77777777" w:rsidR="00504A98" w:rsidRPr="008A7B73" w:rsidRDefault="00504A98" w:rsidP="00504A98">
            <w:pPr>
              <w:pStyle w:val="ListParagraph"/>
              <w:numPr>
                <w:ilvl w:val="0"/>
                <w:numId w:val="4"/>
              </w:numPr>
              <w:tabs>
                <w:tab w:val="left" w:pos="451"/>
              </w:tabs>
              <w:kinsoku w:val="0"/>
              <w:overflowPunct w:val="0"/>
              <w:spacing w:before="2" w:line="217" w:lineRule="exact"/>
              <w:ind w:hanging="360"/>
              <w:contextualSpacing w:val="0"/>
              <w:rPr>
                <w:rFonts w:ascii="Tahoma" w:hAnsi="Tahoma" w:cs="Tahoma"/>
                <w:sz w:val="16"/>
                <w:szCs w:val="16"/>
              </w:rPr>
            </w:pPr>
            <w:r w:rsidRPr="008A7B73">
              <w:rPr>
                <w:rFonts w:ascii="Tahoma" w:hAnsi="Tahoma" w:cs="Tahoma"/>
                <w:spacing w:val="-1"/>
                <w:sz w:val="16"/>
                <w:szCs w:val="16"/>
              </w:rPr>
              <w:t>Video</w:t>
            </w:r>
            <w:r w:rsidRPr="008A7B73">
              <w:rPr>
                <w:rFonts w:ascii="Tahoma" w:hAnsi="Tahoma" w:cs="Tahoma"/>
                <w:spacing w:val="8"/>
                <w:sz w:val="16"/>
                <w:szCs w:val="16"/>
              </w:rPr>
              <w:t xml:space="preserve"> </w:t>
            </w:r>
            <w:r w:rsidRPr="008A7B73">
              <w:rPr>
                <w:rFonts w:ascii="Tahoma" w:hAnsi="Tahoma" w:cs="Tahoma"/>
                <w:spacing w:val="-2"/>
                <w:sz w:val="16"/>
                <w:szCs w:val="16"/>
              </w:rPr>
              <w:t>Creation</w:t>
            </w:r>
          </w:p>
          <w:p w14:paraId="56EB09BE" w14:textId="77777777" w:rsidR="00504A98" w:rsidRPr="008A7B73" w:rsidRDefault="00504A98" w:rsidP="00504A98">
            <w:pPr>
              <w:pStyle w:val="ListParagraph"/>
              <w:numPr>
                <w:ilvl w:val="0"/>
                <w:numId w:val="4"/>
              </w:numPr>
              <w:tabs>
                <w:tab w:val="left" w:pos="451"/>
              </w:tabs>
              <w:kinsoku w:val="0"/>
              <w:overflowPunct w:val="0"/>
              <w:spacing w:line="216" w:lineRule="exact"/>
              <w:ind w:hanging="360"/>
              <w:contextualSpacing w:val="0"/>
              <w:rPr>
                <w:rFonts w:ascii="Tahoma" w:hAnsi="Tahoma" w:cs="Tahoma"/>
                <w:sz w:val="16"/>
                <w:szCs w:val="16"/>
              </w:rPr>
            </w:pPr>
            <w:r w:rsidRPr="008A7B73">
              <w:rPr>
                <w:rFonts w:ascii="Tahoma" w:hAnsi="Tahoma" w:cs="Tahoma"/>
                <w:spacing w:val="-2"/>
                <w:sz w:val="16"/>
                <w:szCs w:val="16"/>
              </w:rPr>
              <w:t>Photography</w:t>
            </w:r>
            <w:r w:rsidRPr="008A7B73">
              <w:rPr>
                <w:rFonts w:ascii="Tahoma" w:hAnsi="Tahoma" w:cs="Tahoma"/>
                <w:spacing w:val="2"/>
                <w:sz w:val="16"/>
                <w:szCs w:val="16"/>
              </w:rPr>
              <w:t xml:space="preserve"> </w:t>
            </w:r>
            <w:r w:rsidRPr="008A7B73">
              <w:rPr>
                <w:rFonts w:ascii="Tahoma" w:hAnsi="Tahoma" w:cs="Tahoma"/>
                <w:spacing w:val="-1"/>
                <w:sz w:val="16"/>
                <w:szCs w:val="16"/>
              </w:rPr>
              <w:t>and</w:t>
            </w:r>
            <w:r w:rsidRPr="008A7B73">
              <w:rPr>
                <w:rFonts w:ascii="Tahoma" w:hAnsi="Tahoma" w:cs="Tahoma"/>
                <w:spacing w:val="4"/>
                <w:sz w:val="16"/>
                <w:szCs w:val="16"/>
              </w:rPr>
              <w:t xml:space="preserve"> </w:t>
            </w:r>
            <w:r w:rsidRPr="008A7B73">
              <w:rPr>
                <w:rFonts w:ascii="Tahoma" w:hAnsi="Tahoma" w:cs="Tahoma"/>
                <w:spacing w:val="-1"/>
                <w:sz w:val="16"/>
                <w:szCs w:val="16"/>
              </w:rPr>
              <w:t>Digital</w:t>
            </w:r>
            <w:r w:rsidRPr="008A7B73">
              <w:rPr>
                <w:rFonts w:ascii="Tahoma" w:hAnsi="Tahoma" w:cs="Tahoma"/>
                <w:spacing w:val="4"/>
                <w:sz w:val="16"/>
                <w:szCs w:val="16"/>
              </w:rPr>
              <w:t xml:space="preserve"> </w:t>
            </w:r>
            <w:r w:rsidRPr="008A7B73">
              <w:rPr>
                <w:rFonts w:ascii="Tahoma" w:hAnsi="Tahoma" w:cs="Tahoma"/>
                <w:spacing w:val="-2"/>
                <w:sz w:val="16"/>
                <w:szCs w:val="16"/>
              </w:rPr>
              <w:t>Art</w:t>
            </w:r>
          </w:p>
          <w:p w14:paraId="56EB09BF" w14:textId="77777777" w:rsidR="00504A98" w:rsidRPr="008A7B73" w:rsidRDefault="00504A98" w:rsidP="00504A98">
            <w:pPr>
              <w:pStyle w:val="ListParagraph"/>
              <w:numPr>
                <w:ilvl w:val="0"/>
                <w:numId w:val="4"/>
              </w:numPr>
              <w:tabs>
                <w:tab w:val="left" w:pos="451"/>
              </w:tabs>
              <w:kinsoku w:val="0"/>
              <w:overflowPunct w:val="0"/>
              <w:spacing w:line="217" w:lineRule="exact"/>
              <w:ind w:hanging="360"/>
              <w:contextualSpacing w:val="0"/>
              <w:rPr>
                <w:rFonts w:ascii="Tahoma" w:hAnsi="Tahoma" w:cs="Tahoma"/>
                <w:sz w:val="16"/>
                <w:szCs w:val="16"/>
              </w:rPr>
            </w:pPr>
            <w:r w:rsidRPr="008A7B73">
              <w:rPr>
                <w:rFonts w:ascii="Tahoma" w:hAnsi="Tahoma" w:cs="Tahoma"/>
                <w:spacing w:val="-2"/>
                <w:sz w:val="16"/>
                <w:szCs w:val="16"/>
              </w:rPr>
              <w:t>Augmented</w:t>
            </w:r>
            <w:r w:rsidRPr="008A7B73">
              <w:rPr>
                <w:rFonts w:ascii="Tahoma" w:hAnsi="Tahoma" w:cs="Tahoma"/>
                <w:spacing w:val="2"/>
                <w:sz w:val="16"/>
                <w:szCs w:val="16"/>
              </w:rPr>
              <w:t xml:space="preserve"> </w:t>
            </w:r>
            <w:r w:rsidRPr="008A7B73">
              <w:rPr>
                <w:rFonts w:ascii="Tahoma" w:hAnsi="Tahoma" w:cs="Tahoma"/>
                <w:spacing w:val="-1"/>
                <w:sz w:val="16"/>
                <w:szCs w:val="16"/>
              </w:rPr>
              <w:t>Reality</w:t>
            </w:r>
            <w:r w:rsidRPr="008A7B73">
              <w:rPr>
                <w:rFonts w:ascii="Tahoma" w:hAnsi="Tahoma" w:cs="Tahoma"/>
                <w:spacing w:val="4"/>
                <w:sz w:val="16"/>
                <w:szCs w:val="16"/>
              </w:rPr>
              <w:t xml:space="preserve"> </w:t>
            </w:r>
            <w:r w:rsidRPr="008A7B73">
              <w:rPr>
                <w:rFonts w:ascii="Tahoma" w:hAnsi="Tahoma" w:cs="Tahoma"/>
                <w:spacing w:val="-1"/>
                <w:sz w:val="16"/>
                <w:szCs w:val="16"/>
              </w:rPr>
              <w:t>and</w:t>
            </w:r>
            <w:r w:rsidRPr="008A7B73">
              <w:rPr>
                <w:rFonts w:ascii="Tahoma" w:hAnsi="Tahoma" w:cs="Tahoma"/>
                <w:spacing w:val="3"/>
                <w:sz w:val="16"/>
                <w:szCs w:val="16"/>
              </w:rPr>
              <w:t xml:space="preserve"> </w:t>
            </w:r>
            <w:r w:rsidRPr="008A7B73">
              <w:rPr>
                <w:rFonts w:ascii="Tahoma" w:hAnsi="Tahoma" w:cs="Tahoma"/>
                <w:spacing w:val="-1"/>
                <w:sz w:val="16"/>
                <w:szCs w:val="16"/>
              </w:rPr>
              <w:t>Virtual</w:t>
            </w:r>
            <w:r w:rsidRPr="008A7B73">
              <w:rPr>
                <w:rFonts w:ascii="Tahoma" w:hAnsi="Tahoma" w:cs="Tahoma"/>
                <w:spacing w:val="4"/>
                <w:sz w:val="16"/>
                <w:szCs w:val="16"/>
              </w:rPr>
              <w:t xml:space="preserve"> </w:t>
            </w:r>
            <w:r w:rsidRPr="008A7B73">
              <w:rPr>
                <w:rFonts w:ascii="Tahoma" w:hAnsi="Tahoma" w:cs="Tahoma"/>
                <w:spacing w:val="-1"/>
                <w:sz w:val="16"/>
                <w:szCs w:val="16"/>
              </w:rPr>
              <w:t>Reality</w:t>
            </w:r>
          </w:p>
          <w:p w14:paraId="56EB09C0" w14:textId="77777777" w:rsidR="00504A98" w:rsidRPr="008A7B73" w:rsidRDefault="00504A98" w:rsidP="00504A98">
            <w:pPr>
              <w:pStyle w:val="ListParagraph"/>
              <w:numPr>
                <w:ilvl w:val="0"/>
                <w:numId w:val="4"/>
              </w:numPr>
              <w:tabs>
                <w:tab w:val="left" w:pos="451"/>
              </w:tabs>
              <w:kinsoku w:val="0"/>
              <w:overflowPunct w:val="0"/>
              <w:spacing w:before="2" w:line="217" w:lineRule="exact"/>
              <w:ind w:hanging="360"/>
              <w:contextualSpacing w:val="0"/>
              <w:rPr>
                <w:rFonts w:ascii="Tahoma" w:hAnsi="Tahoma" w:cs="Tahoma"/>
                <w:sz w:val="16"/>
                <w:szCs w:val="16"/>
              </w:rPr>
            </w:pPr>
            <w:r w:rsidRPr="008A7B73">
              <w:rPr>
                <w:rFonts w:ascii="Tahoma" w:hAnsi="Tahoma" w:cs="Tahoma"/>
                <w:spacing w:val="-1"/>
                <w:sz w:val="16"/>
                <w:szCs w:val="16"/>
              </w:rPr>
              <w:t>Sound</w:t>
            </w:r>
          </w:p>
        </w:tc>
        <w:tc>
          <w:tcPr>
            <w:tcW w:w="4432" w:type="dxa"/>
          </w:tcPr>
          <w:p w14:paraId="56EB09C1" w14:textId="77777777" w:rsidR="00504A98" w:rsidRPr="008A7B73" w:rsidRDefault="00504A98" w:rsidP="00504A98">
            <w:pPr>
              <w:pStyle w:val="ListParagraph"/>
              <w:numPr>
                <w:ilvl w:val="0"/>
                <w:numId w:val="3"/>
              </w:numPr>
              <w:tabs>
                <w:tab w:val="left" w:pos="446"/>
              </w:tabs>
              <w:kinsoku w:val="0"/>
              <w:overflowPunct w:val="0"/>
              <w:spacing w:line="214" w:lineRule="exact"/>
              <w:contextualSpacing w:val="0"/>
              <w:rPr>
                <w:rFonts w:ascii="Tahoma" w:hAnsi="Tahoma" w:cs="Tahoma"/>
                <w:sz w:val="16"/>
                <w:szCs w:val="16"/>
              </w:rPr>
            </w:pPr>
            <w:r w:rsidRPr="008A7B73">
              <w:rPr>
                <w:rFonts w:ascii="Tahoma" w:hAnsi="Tahoma" w:cs="Tahoma"/>
                <w:spacing w:val="-2"/>
                <w:sz w:val="16"/>
                <w:szCs w:val="16"/>
              </w:rPr>
              <w:t>Computational</w:t>
            </w:r>
            <w:r w:rsidRPr="008A7B73">
              <w:rPr>
                <w:rFonts w:ascii="Tahoma" w:hAnsi="Tahoma" w:cs="Tahoma"/>
                <w:spacing w:val="15"/>
                <w:sz w:val="16"/>
                <w:szCs w:val="16"/>
              </w:rPr>
              <w:t xml:space="preserve"> </w:t>
            </w:r>
            <w:r w:rsidRPr="008A7B73">
              <w:rPr>
                <w:rFonts w:ascii="Tahoma" w:hAnsi="Tahoma" w:cs="Tahoma"/>
                <w:spacing w:val="-1"/>
                <w:sz w:val="16"/>
                <w:szCs w:val="16"/>
              </w:rPr>
              <w:t>Thinking</w:t>
            </w:r>
          </w:p>
          <w:p w14:paraId="56EB09C2" w14:textId="77777777" w:rsidR="00504A98" w:rsidRPr="008A7B73" w:rsidRDefault="00504A98" w:rsidP="00504A98">
            <w:pPr>
              <w:pStyle w:val="ListParagraph"/>
              <w:numPr>
                <w:ilvl w:val="0"/>
                <w:numId w:val="3"/>
              </w:numPr>
              <w:tabs>
                <w:tab w:val="left" w:pos="446"/>
              </w:tabs>
              <w:kinsoku w:val="0"/>
              <w:overflowPunct w:val="0"/>
              <w:spacing w:line="216" w:lineRule="exact"/>
              <w:contextualSpacing w:val="0"/>
              <w:rPr>
                <w:rFonts w:ascii="Tahoma" w:hAnsi="Tahoma" w:cs="Tahoma"/>
                <w:sz w:val="16"/>
                <w:szCs w:val="16"/>
              </w:rPr>
            </w:pPr>
            <w:r w:rsidRPr="008A7B73">
              <w:rPr>
                <w:rFonts w:ascii="Tahoma" w:hAnsi="Tahoma" w:cs="Tahoma"/>
                <w:spacing w:val="-2"/>
                <w:sz w:val="16"/>
                <w:szCs w:val="16"/>
              </w:rPr>
              <w:t>Programming</w:t>
            </w:r>
          </w:p>
          <w:p w14:paraId="56EB09C3" w14:textId="77777777" w:rsidR="00504A98" w:rsidRPr="008A7B73" w:rsidRDefault="00504A98" w:rsidP="00504A98">
            <w:pPr>
              <w:pStyle w:val="ListParagraph"/>
              <w:numPr>
                <w:ilvl w:val="0"/>
                <w:numId w:val="3"/>
              </w:numPr>
              <w:tabs>
                <w:tab w:val="left" w:pos="446"/>
              </w:tabs>
              <w:kinsoku w:val="0"/>
              <w:overflowPunct w:val="0"/>
              <w:spacing w:line="217" w:lineRule="exact"/>
              <w:contextualSpacing w:val="0"/>
              <w:rPr>
                <w:rFonts w:ascii="Tahoma" w:hAnsi="Tahoma" w:cs="Tahoma"/>
                <w:sz w:val="16"/>
                <w:szCs w:val="16"/>
              </w:rPr>
            </w:pPr>
            <w:r w:rsidRPr="008A7B73">
              <w:rPr>
                <w:rFonts w:ascii="Tahoma" w:hAnsi="Tahoma" w:cs="Tahoma"/>
                <w:spacing w:val="-2"/>
                <w:sz w:val="16"/>
                <w:szCs w:val="16"/>
              </w:rPr>
              <w:t>Computer</w:t>
            </w:r>
            <w:r w:rsidRPr="008A7B73">
              <w:rPr>
                <w:rFonts w:ascii="Tahoma" w:hAnsi="Tahoma" w:cs="Tahoma"/>
                <w:spacing w:val="17"/>
                <w:sz w:val="16"/>
                <w:szCs w:val="16"/>
              </w:rPr>
              <w:t xml:space="preserve"> </w:t>
            </w:r>
            <w:r w:rsidRPr="008A7B73">
              <w:rPr>
                <w:rFonts w:ascii="Tahoma" w:hAnsi="Tahoma" w:cs="Tahoma"/>
                <w:spacing w:val="-2"/>
                <w:sz w:val="16"/>
                <w:szCs w:val="16"/>
              </w:rPr>
              <w:t>Networks</w:t>
            </w:r>
          </w:p>
        </w:tc>
        <w:tc>
          <w:tcPr>
            <w:tcW w:w="4428" w:type="dxa"/>
          </w:tcPr>
          <w:p w14:paraId="56EB09C4" w14:textId="77777777" w:rsidR="00504A98" w:rsidRPr="008A7B73" w:rsidRDefault="00504A98" w:rsidP="00504A98">
            <w:pPr>
              <w:pStyle w:val="ListParagraph"/>
              <w:numPr>
                <w:ilvl w:val="0"/>
                <w:numId w:val="2"/>
              </w:numPr>
              <w:tabs>
                <w:tab w:val="left" w:pos="446"/>
              </w:tabs>
              <w:kinsoku w:val="0"/>
              <w:overflowPunct w:val="0"/>
              <w:spacing w:line="214" w:lineRule="exact"/>
              <w:contextualSpacing w:val="0"/>
              <w:rPr>
                <w:rFonts w:ascii="Tahoma" w:hAnsi="Tahoma" w:cs="Tahoma"/>
                <w:sz w:val="16"/>
                <w:szCs w:val="16"/>
              </w:rPr>
            </w:pPr>
            <w:r w:rsidRPr="008A7B73">
              <w:rPr>
                <w:rFonts w:ascii="Tahoma" w:hAnsi="Tahoma" w:cs="Tahoma"/>
                <w:spacing w:val="-2"/>
                <w:sz w:val="16"/>
                <w:szCs w:val="16"/>
              </w:rPr>
              <w:t>Self-Image</w:t>
            </w:r>
            <w:r w:rsidRPr="008A7B73">
              <w:rPr>
                <w:rFonts w:ascii="Tahoma" w:hAnsi="Tahoma" w:cs="Tahoma"/>
                <w:spacing w:val="9"/>
                <w:sz w:val="16"/>
                <w:szCs w:val="16"/>
              </w:rPr>
              <w:t xml:space="preserve"> </w:t>
            </w:r>
            <w:r w:rsidRPr="008A7B73">
              <w:rPr>
                <w:rFonts w:ascii="Tahoma" w:hAnsi="Tahoma" w:cs="Tahoma"/>
                <w:spacing w:val="-2"/>
                <w:sz w:val="16"/>
                <w:szCs w:val="16"/>
              </w:rPr>
              <w:t>and</w:t>
            </w:r>
            <w:r w:rsidRPr="008A7B73">
              <w:rPr>
                <w:rFonts w:ascii="Tahoma" w:hAnsi="Tahoma" w:cs="Tahoma"/>
                <w:spacing w:val="9"/>
                <w:sz w:val="16"/>
                <w:szCs w:val="16"/>
              </w:rPr>
              <w:t xml:space="preserve"> </w:t>
            </w:r>
            <w:r w:rsidRPr="008A7B73">
              <w:rPr>
                <w:rFonts w:ascii="Tahoma" w:hAnsi="Tahoma" w:cs="Tahoma"/>
                <w:spacing w:val="-2"/>
                <w:sz w:val="16"/>
                <w:szCs w:val="16"/>
              </w:rPr>
              <w:t>Identity</w:t>
            </w:r>
          </w:p>
          <w:p w14:paraId="56EB09C5" w14:textId="77777777" w:rsidR="00504A98" w:rsidRPr="008A7B73" w:rsidRDefault="00504A98" w:rsidP="00504A98">
            <w:pPr>
              <w:pStyle w:val="ListParagraph"/>
              <w:numPr>
                <w:ilvl w:val="0"/>
                <w:numId w:val="2"/>
              </w:numPr>
              <w:tabs>
                <w:tab w:val="left" w:pos="446"/>
              </w:tabs>
              <w:kinsoku w:val="0"/>
              <w:overflowPunct w:val="0"/>
              <w:spacing w:line="216" w:lineRule="exact"/>
              <w:contextualSpacing w:val="0"/>
              <w:rPr>
                <w:rFonts w:ascii="Tahoma" w:hAnsi="Tahoma" w:cs="Tahoma"/>
                <w:sz w:val="16"/>
                <w:szCs w:val="16"/>
              </w:rPr>
            </w:pPr>
            <w:r w:rsidRPr="008A7B73">
              <w:rPr>
                <w:rFonts w:ascii="Tahoma" w:hAnsi="Tahoma" w:cs="Tahoma"/>
                <w:spacing w:val="-1"/>
                <w:sz w:val="16"/>
                <w:szCs w:val="16"/>
              </w:rPr>
              <w:t>Online</w:t>
            </w:r>
            <w:r w:rsidRPr="008A7B73">
              <w:rPr>
                <w:rFonts w:ascii="Tahoma" w:hAnsi="Tahoma" w:cs="Tahoma"/>
                <w:spacing w:val="11"/>
                <w:sz w:val="16"/>
                <w:szCs w:val="16"/>
              </w:rPr>
              <w:t xml:space="preserve"> </w:t>
            </w:r>
            <w:r w:rsidRPr="008A7B73">
              <w:rPr>
                <w:rFonts w:ascii="Tahoma" w:hAnsi="Tahoma" w:cs="Tahoma"/>
                <w:spacing w:val="-2"/>
                <w:sz w:val="16"/>
                <w:szCs w:val="16"/>
              </w:rPr>
              <w:t>Relationships</w:t>
            </w:r>
          </w:p>
          <w:p w14:paraId="56EB09C6" w14:textId="77777777" w:rsidR="00504A98" w:rsidRPr="008A7B73" w:rsidRDefault="00504A98" w:rsidP="00504A98">
            <w:pPr>
              <w:pStyle w:val="ListParagraph"/>
              <w:numPr>
                <w:ilvl w:val="0"/>
                <w:numId w:val="2"/>
              </w:numPr>
              <w:tabs>
                <w:tab w:val="left" w:pos="446"/>
              </w:tabs>
              <w:kinsoku w:val="0"/>
              <w:overflowPunct w:val="0"/>
              <w:spacing w:line="216" w:lineRule="exact"/>
              <w:contextualSpacing w:val="0"/>
              <w:rPr>
                <w:rFonts w:ascii="Tahoma" w:hAnsi="Tahoma" w:cs="Tahoma"/>
                <w:sz w:val="16"/>
                <w:szCs w:val="16"/>
              </w:rPr>
            </w:pPr>
            <w:r w:rsidRPr="008A7B73">
              <w:rPr>
                <w:rFonts w:ascii="Tahoma" w:hAnsi="Tahoma" w:cs="Tahoma"/>
                <w:spacing w:val="-1"/>
                <w:sz w:val="16"/>
                <w:szCs w:val="16"/>
              </w:rPr>
              <w:t>Online</w:t>
            </w:r>
            <w:r w:rsidRPr="008A7B73">
              <w:rPr>
                <w:rFonts w:ascii="Tahoma" w:hAnsi="Tahoma" w:cs="Tahoma"/>
                <w:spacing w:val="9"/>
                <w:sz w:val="16"/>
                <w:szCs w:val="16"/>
              </w:rPr>
              <w:t xml:space="preserve"> </w:t>
            </w:r>
            <w:r w:rsidRPr="008A7B73">
              <w:rPr>
                <w:rFonts w:ascii="Tahoma" w:hAnsi="Tahoma" w:cs="Tahoma"/>
                <w:spacing w:val="-2"/>
                <w:sz w:val="16"/>
                <w:szCs w:val="16"/>
              </w:rPr>
              <w:t>Reputation</w:t>
            </w:r>
          </w:p>
          <w:p w14:paraId="56EB09C7" w14:textId="77777777" w:rsidR="00504A98" w:rsidRPr="008A7B73" w:rsidRDefault="00504A98" w:rsidP="00504A98">
            <w:pPr>
              <w:pStyle w:val="ListParagraph"/>
              <w:numPr>
                <w:ilvl w:val="0"/>
                <w:numId w:val="2"/>
              </w:numPr>
              <w:tabs>
                <w:tab w:val="left" w:pos="446"/>
              </w:tabs>
              <w:kinsoku w:val="0"/>
              <w:overflowPunct w:val="0"/>
              <w:spacing w:line="217" w:lineRule="exact"/>
              <w:contextualSpacing w:val="0"/>
              <w:rPr>
                <w:rFonts w:ascii="Tahoma" w:hAnsi="Tahoma" w:cs="Tahoma"/>
                <w:sz w:val="16"/>
                <w:szCs w:val="16"/>
              </w:rPr>
            </w:pPr>
            <w:r w:rsidRPr="008A7B73">
              <w:rPr>
                <w:rFonts w:ascii="Tahoma" w:hAnsi="Tahoma" w:cs="Tahoma"/>
                <w:spacing w:val="-1"/>
                <w:sz w:val="16"/>
                <w:szCs w:val="16"/>
              </w:rPr>
              <w:t>Online</w:t>
            </w:r>
            <w:r w:rsidRPr="008A7B73">
              <w:rPr>
                <w:rFonts w:ascii="Tahoma" w:hAnsi="Tahoma" w:cs="Tahoma"/>
                <w:spacing w:val="12"/>
                <w:sz w:val="16"/>
                <w:szCs w:val="16"/>
              </w:rPr>
              <w:t xml:space="preserve"> </w:t>
            </w:r>
            <w:r w:rsidRPr="008A7B73">
              <w:rPr>
                <w:rFonts w:ascii="Tahoma" w:hAnsi="Tahoma" w:cs="Tahoma"/>
                <w:spacing w:val="-2"/>
                <w:sz w:val="16"/>
                <w:szCs w:val="16"/>
              </w:rPr>
              <w:t>Bullying</w:t>
            </w:r>
          </w:p>
          <w:p w14:paraId="56EB09C8" w14:textId="77777777" w:rsidR="00504A98" w:rsidRPr="008A7B73" w:rsidRDefault="00504A98" w:rsidP="00504A98">
            <w:pPr>
              <w:pStyle w:val="ListParagraph"/>
              <w:numPr>
                <w:ilvl w:val="0"/>
                <w:numId w:val="2"/>
              </w:numPr>
              <w:tabs>
                <w:tab w:val="left" w:pos="446"/>
              </w:tabs>
              <w:kinsoku w:val="0"/>
              <w:overflowPunct w:val="0"/>
              <w:spacing w:before="2" w:line="217" w:lineRule="exact"/>
              <w:contextualSpacing w:val="0"/>
              <w:rPr>
                <w:rFonts w:ascii="Tahoma" w:hAnsi="Tahoma" w:cs="Tahoma"/>
                <w:sz w:val="16"/>
                <w:szCs w:val="16"/>
              </w:rPr>
            </w:pPr>
            <w:r w:rsidRPr="008A7B73">
              <w:rPr>
                <w:rFonts w:ascii="Tahoma" w:hAnsi="Tahoma" w:cs="Tahoma"/>
                <w:spacing w:val="-1"/>
                <w:sz w:val="16"/>
                <w:szCs w:val="16"/>
              </w:rPr>
              <w:t>Managing</w:t>
            </w:r>
            <w:r w:rsidRPr="008A7B73">
              <w:rPr>
                <w:rFonts w:ascii="Tahoma" w:hAnsi="Tahoma" w:cs="Tahoma"/>
                <w:spacing w:val="6"/>
                <w:sz w:val="16"/>
                <w:szCs w:val="16"/>
              </w:rPr>
              <w:t xml:space="preserve"> </w:t>
            </w:r>
            <w:r w:rsidRPr="008A7B73">
              <w:rPr>
                <w:rFonts w:ascii="Tahoma" w:hAnsi="Tahoma" w:cs="Tahoma"/>
                <w:spacing w:val="-1"/>
                <w:sz w:val="16"/>
                <w:szCs w:val="16"/>
              </w:rPr>
              <w:t>Online</w:t>
            </w:r>
            <w:r w:rsidRPr="008A7B73">
              <w:rPr>
                <w:rFonts w:ascii="Tahoma" w:hAnsi="Tahoma" w:cs="Tahoma"/>
                <w:spacing w:val="13"/>
                <w:sz w:val="16"/>
                <w:szCs w:val="16"/>
              </w:rPr>
              <w:t xml:space="preserve"> </w:t>
            </w:r>
            <w:r w:rsidRPr="008A7B73">
              <w:rPr>
                <w:rFonts w:ascii="Tahoma" w:hAnsi="Tahoma" w:cs="Tahoma"/>
                <w:spacing w:val="-2"/>
                <w:sz w:val="16"/>
                <w:szCs w:val="16"/>
              </w:rPr>
              <w:t>Information</w:t>
            </w:r>
          </w:p>
          <w:p w14:paraId="56EB09C9" w14:textId="77777777" w:rsidR="00504A98" w:rsidRPr="008A7B73" w:rsidRDefault="00504A98" w:rsidP="00504A98">
            <w:pPr>
              <w:pStyle w:val="ListParagraph"/>
              <w:numPr>
                <w:ilvl w:val="0"/>
                <w:numId w:val="2"/>
              </w:numPr>
              <w:tabs>
                <w:tab w:val="left" w:pos="446"/>
              </w:tabs>
              <w:kinsoku w:val="0"/>
              <w:overflowPunct w:val="0"/>
              <w:spacing w:line="216" w:lineRule="exact"/>
              <w:contextualSpacing w:val="0"/>
              <w:rPr>
                <w:rFonts w:ascii="Tahoma" w:hAnsi="Tahoma" w:cs="Tahoma"/>
                <w:sz w:val="16"/>
                <w:szCs w:val="16"/>
              </w:rPr>
            </w:pPr>
            <w:r w:rsidRPr="008A7B73">
              <w:rPr>
                <w:rFonts w:ascii="Tahoma" w:hAnsi="Tahoma" w:cs="Tahoma"/>
                <w:spacing w:val="-2"/>
                <w:sz w:val="16"/>
                <w:szCs w:val="16"/>
              </w:rPr>
              <w:t>Health,</w:t>
            </w:r>
            <w:r w:rsidRPr="008A7B73">
              <w:rPr>
                <w:rFonts w:ascii="Tahoma" w:hAnsi="Tahoma" w:cs="Tahoma"/>
                <w:spacing w:val="10"/>
                <w:sz w:val="16"/>
                <w:szCs w:val="16"/>
              </w:rPr>
              <w:t xml:space="preserve"> </w:t>
            </w:r>
            <w:r w:rsidRPr="008A7B73">
              <w:rPr>
                <w:rFonts w:ascii="Tahoma" w:hAnsi="Tahoma" w:cs="Tahoma"/>
                <w:spacing w:val="-2"/>
                <w:sz w:val="16"/>
                <w:szCs w:val="16"/>
              </w:rPr>
              <w:t>Wellbeing</w:t>
            </w:r>
            <w:r w:rsidRPr="008A7B73">
              <w:rPr>
                <w:rFonts w:ascii="Tahoma" w:hAnsi="Tahoma" w:cs="Tahoma"/>
                <w:spacing w:val="8"/>
                <w:sz w:val="16"/>
                <w:szCs w:val="16"/>
              </w:rPr>
              <w:t xml:space="preserve"> </w:t>
            </w:r>
            <w:r w:rsidRPr="008A7B73">
              <w:rPr>
                <w:rFonts w:ascii="Tahoma" w:hAnsi="Tahoma" w:cs="Tahoma"/>
                <w:spacing w:val="-2"/>
                <w:sz w:val="16"/>
                <w:szCs w:val="16"/>
              </w:rPr>
              <w:t>and</w:t>
            </w:r>
            <w:r w:rsidRPr="008A7B73">
              <w:rPr>
                <w:rFonts w:ascii="Tahoma" w:hAnsi="Tahoma" w:cs="Tahoma"/>
                <w:spacing w:val="7"/>
                <w:sz w:val="16"/>
                <w:szCs w:val="16"/>
              </w:rPr>
              <w:t xml:space="preserve"> </w:t>
            </w:r>
            <w:r w:rsidRPr="008A7B73">
              <w:rPr>
                <w:rFonts w:ascii="Tahoma" w:hAnsi="Tahoma" w:cs="Tahoma"/>
                <w:spacing w:val="-2"/>
                <w:sz w:val="16"/>
                <w:szCs w:val="16"/>
              </w:rPr>
              <w:t>Lifestyle</w:t>
            </w:r>
          </w:p>
          <w:p w14:paraId="56EB09CA" w14:textId="77777777" w:rsidR="00504A98" w:rsidRPr="008A7B73" w:rsidRDefault="00504A98" w:rsidP="00504A98">
            <w:pPr>
              <w:pStyle w:val="ListParagraph"/>
              <w:numPr>
                <w:ilvl w:val="0"/>
                <w:numId w:val="2"/>
              </w:numPr>
              <w:tabs>
                <w:tab w:val="left" w:pos="446"/>
              </w:tabs>
              <w:kinsoku w:val="0"/>
              <w:overflowPunct w:val="0"/>
              <w:spacing w:line="217" w:lineRule="exact"/>
              <w:contextualSpacing w:val="0"/>
              <w:rPr>
                <w:rFonts w:ascii="Tahoma" w:hAnsi="Tahoma" w:cs="Tahoma"/>
                <w:sz w:val="16"/>
                <w:szCs w:val="16"/>
              </w:rPr>
            </w:pPr>
            <w:r w:rsidRPr="008A7B73">
              <w:rPr>
                <w:rFonts w:ascii="Tahoma" w:hAnsi="Tahoma" w:cs="Tahoma"/>
                <w:spacing w:val="-1"/>
                <w:sz w:val="16"/>
                <w:szCs w:val="16"/>
              </w:rPr>
              <w:t>Privacy</w:t>
            </w:r>
            <w:r w:rsidRPr="008A7B73">
              <w:rPr>
                <w:rFonts w:ascii="Tahoma" w:hAnsi="Tahoma" w:cs="Tahoma"/>
                <w:spacing w:val="4"/>
                <w:sz w:val="16"/>
                <w:szCs w:val="16"/>
              </w:rPr>
              <w:t xml:space="preserve"> </w:t>
            </w:r>
            <w:r w:rsidRPr="008A7B73">
              <w:rPr>
                <w:rFonts w:ascii="Tahoma" w:hAnsi="Tahoma" w:cs="Tahoma"/>
                <w:spacing w:val="-1"/>
                <w:sz w:val="16"/>
                <w:szCs w:val="16"/>
              </w:rPr>
              <w:t>and</w:t>
            </w:r>
            <w:r w:rsidRPr="008A7B73">
              <w:rPr>
                <w:rFonts w:ascii="Tahoma" w:hAnsi="Tahoma" w:cs="Tahoma"/>
                <w:spacing w:val="7"/>
                <w:sz w:val="16"/>
                <w:szCs w:val="16"/>
              </w:rPr>
              <w:t xml:space="preserve"> </w:t>
            </w:r>
            <w:r w:rsidRPr="008A7B73">
              <w:rPr>
                <w:rFonts w:ascii="Tahoma" w:hAnsi="Tahoma" w:cs="Tahoma"/>
                <w:spacing w:val="-2"/>
                <w:sz w:val="16"/>
                <w:szCs w:val="16"/>
              </w:rPr>
              <w:t>Security</w:t>
            </w:r>
          </w:p>
          <w:p w14:paraId="56EB09CB" w14:textId="77777777" w:rsidR="00504A98" w:rsidRPr="008A7B73" w:rsidRDefault="00504A98" w:rsidP="00504A98">
            <w:pPr>
              <w:pStyle w:val="ListParagraph"/>
              <w:numPr>
                <w:ilvl w:val="0"/>
                <w:numId w:val="2"/>
              </w:numPr>
              <w:tabs>
                <w:tab w:val="left" w:pos="446"/>
              </w:tabs>
              <w:kinsoku w:val="0"/>
              <w:overflowPunct w:val="0"/>
              <w:spacing w:before="2" w:line="217" w:lineRule="exact"/>
              <w:contextualSpacing w:val="0"/>
              <w:rPr>
                <w:rFonts w:ascii="Tahoma" w:hAnsi="Tahoma" w:cs="Tahoma"/>
                <w:sz w:val="16"/>
                <w:szCs w:val="16"/>
              </w:rPr>
            </w:pPr>
            <w:r w:rsidRPr="008A7B73">
              <w:rPr>
                <w:rFonts w:ascii="Tahoma" w:hAnsi="Tahoma" w:cs="Tahoma"/>
                <w:spacing w:val="-1"/>
                <w:sz w:val="16"/>
                <w:szCs w:val="16"/>
              </w:rPr>
              <w:t>Copyright</w:t>
            </w:r>
            <w:r w:rsidRPr="008A7B73">
              <w:rPr>
                <w:rFonts w:ascii="Tahoma" w:hAnsi="Tahoma" w:cs="Tahoma"/>
                <w:spacing w:val="6"/>
                <w:sz w:val="16"/>
                <w:szCs w:val="16"/>
              </w:rPr>
              <w:t xml:space="preserve"> </w:t>
            </w:r>
            <w:r w:rsidRPr="008A7B73">
              <w:rPr>
                <w:rFonts w:ascii="Tahoma" w:hAnsi="Tahoma" w:cs="Tahoma"/>
                <w:spacing w:val="-1"/>
                <w:sz w:val="16"/>
                <w:szCs w:val="16"/>
              </w:rPr>
              <w:t>and</w:t>
            </w:r>
            <w:r w:rsidRPr="008A7B73">
              <w:rPr>
                <w:rFonts w:ascii="Tahoma" w:hAnsi="Tahoma" w:cs="Tahoma"/>
                <w:spacing w:val="5"/>
                <w:sz w:val="16"/>
                <w:szCs w:val="16"/>
              </w:rPr>
              <w:t xml:space="preserve"> </w:t>
            </w:r>
            <w:r w:rsidRPr="008A7B73">
              <w:rPr>
                <w:rFonts w:ascii="Tahoma" w:hAnsi="Tahoma" w:cs="Tahoma"/>
                <w:spacing w:val="-2"/>
                <w:sz w:val="16"/>
                <w:szCs w:val="16"/>
              </w:rPr>
              <w:t>Ownership</w:t>
            </w:r>
          </w:p>
        </w:tc>
      </w:tr>
      <w:tr w:rsidR="00504A98" w:rsidRPr="008A7B73" w14:paraId="56EB09D3" w14:textId="77777777" w:rsidTr="00504A98">
        <w:trPr>
          <w:trHeight w:hRule="exact" w:val="2314"/>
        </w:trPr>
        <w:tc>
          <w:tcPr>
            <w:tcW w:w="1485" w:type="dxa"/>
          </w:tcPr>
          <w:p w14:paraId="56EB09CD" w14:textId="77777777" w:rsidR="00504A98" w:rsidRPr="008A7B73" w:rsidRDefault="00504A98" w:rsidP="003207FA">
            <w:pPr>
              <w:pStyle w:val="TableParagraph"/>
              <w:kinsoku w:val="0"/>
              <w:overflowPunct w:val="0"/>
              <w:spacing w:line="214" w:lineRule="exact"/>
              <w:ind w:left="225"/>
              <w:rPr>
                <w:rFonts w:ascii="Tahoma" w:hAnsi="Tahoma" w:cs="Tahoma"/>
                <w:sz w:val="16"/>
                <w:szCs w:val="16"/>
              </w:rPr>
            </w:pPr>
            <w:r w:rsidRPr="008A7B73">
              <w:rPr>
                <w:rFonts w:ascii="Tahoma" w:hAnsi="Tahoma" w:cs="Tahoma"/>
                <w:b/>
                <w:bCs/>
                <w:spacing w:val="-2"/>
                <w:sz w:val="16"/>
                <w:szCs w:val="16"/>
              </w:rPr>
              <w:t>Rationale</w:t>
            </w:r>
          </w:p>
        </w:tc>
        <w:tc>
          <w:tcPr>
            <w:tcW w:w="4432" w:type="dxa"/>
          </w:tcPr>
          <w:p w14:paraId="56EB09CE" w14:textId="77777777" w:rsidR="00504A98" w:rsidRPr="008A7B73" w:rsidRDefault="00504A98" w:rsidP="003207FA">
            <w:pPr>
              <w:pStyle w:val="TableParagraph"/>
              <w:kinsoku w:val="0"/>
              <w:overflowPunct w:val="0"/>
              <w:ind w:left="90" w:right="92"/>
              <w:rPr>
                <w:rFonts w:ascii="Tahoma" w:hAnsi="Tahoma" w:cs="Tahoma"/>
                <w:sz w:val="16"/>
                <w:szCs w:val="16"/>
              </w:rPr>
            </w:pPr>
            <w:r w:rsidRPr="008A7B73">
              <w:rPr>
                <w:rFonts w:ascii="Tahoma" w:hAnsi="Tahoma" w:cs="Tahoma"/>
                <w:sz w:val="16"/>
                <w:szCs w:val="16"/>
              </w:rPr>
              <w:t>Information</w:t>
            </w:r>
            <w:r w:rsidRPr="008A7B73">
              <w:rPr>
                <w:rFonts w:ascii="Tahoma" w:hAnsi="Tahoma" w:cs="Tahoma"/>
                <w:spacing w:val="-12"/>
                <w:sz w:val="16"/>
                <w:szCs w:val="16"/>
              </w:rPr>
              <w:t xml:space="preserve"> </w:t>
            </w:r>
            <w:r w:rsidRPr="008A7B73">
              <w:rPr>
                <w:rFonts w:ascii="Tahoma" w:hAnsi="Tahoma" w:cs="Tahoma"/>
                <w:sz w:val="16"/>
                <w:szCs w:val="16"/>
              </w:rPr>
              <w:t>technology</w:t>
            </w:r>
            <w:r w:rsidRPr="008A7B73">
              <w:rPr>
                <w:rFonts w:ascii="Tahoma" w:hAnsi="Tahoma" w:cs="Tahoma"/>
                <w:spacing w:val="-9"/>
                <w:sz w:val="16"/>
                <w:szCs w:val="16"/>
              </w:rPr>
              <w:t xml:space="preserve"> </w:t>
            </w:r>
            <w:r w:rsidRPr="008A7B73">
              <w:rPr>
                <w:rFonts w:ascii="Tahoma" w:hAnsi="Tahoma" w:cs="Tahoma"/>
                <w:spacing w:val="-1"/>
                <w:sz w:val="16"/>
                <w:szCs w:val="16"/>
              </w:rPr>
              <w:t>provides</w:t>
            </w:r>
            <w:r w:rsidRPr="008A7B73">
              <w:rPr>
                <w:rFonts w:ascii="Tahoma" w:hAnsi="Tahoma" w:cs="Tahoma"/>
                <w:spacing w:val="-7"/>
                <w:sz w:val="16"/>
                <w:szCs w:val="16"/>
              </w:rPr>
              <w:t xml:space="preserve"> </w:t>
            </w:r>
            <w:r w:rsidRPr="008A7B73">
              <w:rPr>
                <w:rFonts w:ascii="Tahoma" w:hAnsi="Tahoma" w:cs="Tahoma"/>
                <w:spacing w:val="1"/>
                <w:sz w:val="16"/>
                <w:szCs w:val="16"/>
              </w:rPr>
              <w:t>an</w:t>
            </w:r>
            <w:r w:rsidRPr="008A7B73">
              <w:rPr>
                <w:rFonts w:ascii="Tahoma" w:hAnsi="Tahoma" w:cs="Tahoma"/>
                <w:spacing w:val="-13"/>
                <w:sz w:val="16"/>
                <w:szCs w:val="16"/>
              </w:rPr>
              <w:t xml:space="preserve"> </w:t>
            </w:r>
            <w:r w:rsidRPr="008A7B73">
              <w:rPr>
                <w:rFonts w:ascii="Tahoma" w:hAnsi="Tahoma" w:cs="Tahoma"/>
                <w:sz w:val="16"/>
                <w:szCs w:val="16"/>
              </w:rPr>
              <w:t>invaluable</w:t>
            </w:r>
            <w:r w:rsidRPr="008A7B73">
              <w:rPr>
                <w:rFonts w:ascii="Tahoma" w:hAnsi="Tahoma" w:cs="Tahoma"/>
                <w:spacing w:val="-12"/>
                <w:sz w:val="16"/>
                <w:szCs w:val="16"/>
              </w:rPr>
              <w:t xml:space="preserve"> </w:t>
            </w:r>
            <w:r w:rsidRPr="008A7B73">
              <w:rPr>
                <w:rFonts w:ascii="Tahoma" w:hAnsi="Tahoma" w:cs="Tahoma"/>
                <w:spacing w:val="-1"/>
                <w:sz w:val="16"/>
                <w:szCs w:val="16"/>
              </w:rPr>
              <w:t>tool</w:t>
            </w:r>
            <w:r w:rsidRPr="008A7B73">
              <w:rPr>
                <w:rFonts w:ascii="Tahoma" w:hAnsi="Tahoma" w:cs="Tahoma"/>
                <w:spacing w:val="-6"/>
                <w:sz w:val="16"/>
                <w:szCs w:val="16"/>
              </w:rPr>
              <w:t xml:space="preserve"> </w:t>
            </w:r>
            <w:r w:rsidRPr="008A7B73">
              <w:rPr>
                <w:rFonts w:ascii="Tahoma" w:hAnsi="Tahoma" w:cs="Tahoma"/>
                <w:spacing w:val="-1"/>
                <w:sz w:val="16"/>
                <w:szCs w:val="16"/>
              </w:rPr>
              <w:t>to</w:t>
            </w:r>
            <w:r w:rsidRPr="008A7B73">
              <w:rPr>
                <w:rFonts w:ascii="Tahoma" w:hAnsi="Tahoma" w:cs="Tahoma"/>
                <w:spacing w:val="-11"/>
                <w:sz w:val="16"/>
                <w:szCs w:val="16"/>
              </w:rPr>
              <w:t xml:space="preserve"> </w:t>
            </w:r>
            <w:r w:rsidRPr="008A7B73">
              <w:rPr>
                <w:rFonts w:ascii="Tahoma" w:hAnsi="Tahoma" w:cs="Tahoma"/>
                <w:sz w:val="16"/>
                <w:szCs w:val="16"/>
              </w:rPr>
              <w:t>support</w:t>
            </w:r>
            <w:r w:rsidRPr="008A7B73">
              <w:rPr>
                <w:rFonts w:ascii="Tahoma" w:hAnsi="Tahoma" w:cs="Tahoma"/>
                <w:spacing w:val="51"/>
                <w:w w:val="99"/>
                <w:sz w:val="16"/>
                <w:szCs w:val="16"/>
              </w:rPr>
              <w:t xml:space="preserve"> </w:t>
            </w:r>
            <w:r w:rsidRPr="008A7B73">
              <w:rPr>
                <w:rFonts w:ascii="Tahoma" w:hAnsi="Tahoma" w:cs="Tahoma"/>
                <w:spacing w:val="-1"/>
                <w:sz w:val="16"/>
                <w:szCs w:val="16"/>
              </w:rPr>
              <w:t>both</w:t>
            </w:r>
            <w:r w:rsidRPr="008A7B73">
              <w:rPr>
                <w:rFonts w:ascii="Tahoma" w:hAnsi="Tahoma" w:cs="Tahoma"/>
                <w:spacing w:val="-8"/>
                <w:sz w:val="16"/>
                <w:szCs w:val="16"/>
              </w:rPr>
              <w:t xml:space="preserve"> </w:t>
            </w:r>
            <w:r w:rsidRPr="008A7B73">
              <w:rPr>
                <w:rFonts w:ascii="Tahoma" w:hAnsi="Tahoma" w:cs="Tahoma"/>
                <w:spacing w:val="-1"/>
                <w:sz w:val="16"/>
                <w:szCs w:val="16"/>
              </w:rPr>
              <w:t>teaching</w:t>
            </w:r>
            <w:r w:rsidRPr="008A7B73">
              <w:rPr>
                <w:rFonts w:ascii="Tahoma" w:hAnsi="Tahoma" w:cs="Tahoma"/>
                <w:spacing w:val="-7"/>
                <w:sz w:val="16"/>
                <w:szCs w:val="16"/>
              </w:rPr>
              <w:t xml:space="preserve"> </w:t>
            </w:r>
            <w:r w:rsidRPr="008A7B73">
              <w:rPr>
                <w:rFonts w:ascii="Tahoma" w:hAnsi="Tahoma" w:cs="Tahoma"/>
                <w:sz w:val="16"/>
                <w:szCs w:val="16"/>
              </w:rPr>
              <w:t>and</w:t>
            </w:r>
            <w:r w:rsidRPr="008A7B73">
              <w:rPr>
                <w:rFonts w:ascii="Tahoma" w:hAnsi="Tahoma" w:cs="Tahoma"/>
                <w:spacing w:val="-6"/>
                <w:sz w:val="16"/>
                <w:szCs w:val="16"/>
              </w:rPr>
              <w:t xml:space="preserve"> </w:t>
            </w:r>
            <w:r w:rsidRPr="008A7B73">
              <w:rPr>
                <w:rFonts w:ascii="Tahoma" w:hAnsi="Tahoma" w:cs="Tahoma"/>
                <w:sz w:val="16"/>
                <w:szCs w:val="16"/>
              </w:rPr>
              <w:t>learning.</w:t>
            </w:r>
            <w:r w:rsidRPr="008A7B73">
              <w:rPr>
                <w:rFonts w:ascii="Tahoma" w:hAnsi="Tahoma" w:cs="Tahoma"/>
                <w:spacing w:val="-4"/>
                <w:sz w:val="16"/>
                <w:szCs w:val="16"/>
              </w:rPr>
              <w:t xml:space="preserve"> </w:t>
            </w:r>
            <w:r w:rsidRPr="008A7B73">
              <w:rPr>
                <w:rFonts w:ascii="Tahoma" w:hAnsi="Tahoma" w:cs="Tahoma"/>
                <w:sz w:val="16"/>
                <w:szCs w:val="16"/>
              </w:rPr>
              <w:t>Pupil’s</w:t>
            </w:r>
            <w:r w:rsidRPr="008A7B73">
              <w:rPr>
                <w:rFonts w:ascii="Tahoma" w:hAnsi="Tahoma" w:cs="Tahoma"/>
                <w:spacing w:val="-7"/>
                <w:sz w:val="16"/>
                <w:szCs w:val="16"/>
              </w:rPr>
              <w:t xml:space="preserve"> </w:t>
            </w:r>
            <w:r w:rsidRPr="008A7B73">
              <w:rPr>
                <w:rFonts w:ascii="Tahoma" w:hAnsi="Tahoma" w:cs="Tahoma"/>
                <w:spacing w:val="-1"/>
                <w:sz w:val="16"/>
                <w:szCs w:val="16"/>
              </w:rPr>
              <w:t>develop</w:t>
            </w:r>
            <w:r w:rsidRPr="008A7B73">
              <w:rPr>
                <w:rFonts w:ascii="Tahoma" w:hAnsi="Tahoma" w:cs="Tahoma"/>
                <w:spacing w:val="37"/>
                <w:w w:val="98"/>
                <w:sz w:val="16"/>
                <w:szCs w:val="16"/>
              </w:rPr>
              <w:t xml:space="preserve"> </w:t>
            </w:r>
            <w:r w:rsidRPr="008A7B73">
              <w:rPr>
                <w:rFonts w:ascii="Tahoma" w:hAnsi="Tahoma" w:cs="Tahoma"/>
                <w:spacing w:val="-1"/>
                <w:sz w:val="16"/>
                <w:szCs w:val="16"/>
              </w:rPr>
              <w:t>transferable</w:t>
            </w:r>
            <w:r w:rsidRPr="008A7B73">
              <w:rPr>
                <w:rFonts w:ascii="Tahoma" w:hAnsi="Tahoma" w:cs="Tahoma"/>
                <w:spacing w:val="-6"/>
                <w:sz w:val="16"/>
                <w:szCs w:val="16"/>
              </w:rPr>
              <w:t xml:space="preserve"> </w:t>
            </w:r>
            <w:r w:rsidRPr="008A7B73">
              <w:rPr>
                <w:rFonts w:ascii="Tahoma" w:hAnsi="Tahoma" w:cs="Tahoma"/>
                <w:sz w:val="16"/>
                <w:szCs w:val="16"/>
              </w:rPr>
              <w:t>skills</w:t>
            </w:r>
            <w:r w:rsidRPr="008A7B73">
              <w:rPr>
                <w:rFonts w:ascii="Tahoma" w:hAnsi="Tahoma" w:cs="Tahoma"/>
                <w:spacing w:val="-6"/>
                <w:sz w:val="16"/>
                <w:szCs w:val="16"/>
              </w:rPr>
              <w:t xml:space="preserve"> </w:t>
            </w:r>
            <w:r>
              <w:rPr>
                <w:rFonts w:ascii="Tahoma" w:hAnsi="Tahoma" w:cs="Tahoma"/>
                <w:spacing w:val="-1"/>
                <w:sz w:val="16"/>
                <w:szCs w:val="16"/>
              </w:rPr>
              <w:t>enabling</w:t>
            </w:r>
            <w:r w:rsidRPr="008A7B73">
              <w:rPr>
                <w:rFonts w:ascii="Tahoma" w:hAnsi="Tahoma" w:cs="Tahoma"/>
                <w:spacing w:val="-6"/>
                <w:sz w:val="16"/>
                <w:szCs w:val="16"/>
              </w:rPr>
              <w:t xml:space="preserve"> </w:t>
            </w:r>
            <w:r w:rsidRPr="008A7B73">
              <w:rPr>
                <w:rFonts w:ascii="Tahoma" w:hAnsi="Tahoma" w:cs="Tahoma"/>
                <w:spacing w:val="-1"/>
                <w:sz w:val="16"/>
                <w:szCs w:val="16"/>
              </w:rPr>
              <w:t>them</w:t>
            </w:r>
            <w:r w:rsidRPr="008A7B73">
              <w:rPr>
                <w:rFonts w:ascii="Tahoma" w:hAnsi="Tahoma" w:cs="Tahoma"/>
                <w:spacing w:val="-6"/>
                <w:sz w:val="16"/>
                <w:szCs w:val="16"/>
              </w:rPr>
              <w:t xml:space="preserve"> </w:t>
            </w:r>
            <w:r w:rsidRPr="008A7B73">
              <w:rPr>
                <w:rFonts w:ascii="Tahoma" w:hAnsi="Tahoma" w:cs="Tahoma"/>
                <w:spacing w:val="2"/>
                <w:sz w:val="16"/>
                <w:szCs w:val="16"/>
              </w:rPr>
              <w:t>to</w:t>
            </w:r>
            <w:r w:rsidRPr="008A7B73">
              <w:rPr>
                <w:rFonts w:ascii="Tahoma" w:hAnsi="Tahoma" w:cs="Tahoma"/>
                <w:spacing w:val="-7"/>
                <w:sz w:val="16"/>
                <w:szCs w:val="16"/>
              </w:rPr>
              <w:t xml:space="preserve"> </w:t>
            </w:r>
            <w:r w:rsidRPr="008A7B73">
              <w:rPr>
                <w:rFonts w:ascii="Tahoma" w:hAnsi="Tahoma" w:cs="Tahoma"/>
                <w:sz w:val="16"/>
                <w:szCs w:val="16"/>
              </w:rPr>
              <w:t>adapt</w:t>
            </w:r>
            <w:r w:rsidRPr="008A7B73">
              <w:rPr>
                <w:rFonts w:ascii="Tahoma" w:hAnsi="Tahoma" w:cs="Tahoma"/>
                <w:spacing w:val="-9"/>
                <w:sz w:val="16"/>
                <w:szCs w:val="16"/>
              </w:rPr>
              <w:t xml:space="preserve"> </w:t>
            </w:r>
            <w:r w:rsidRPr="008A7B73">
              <w:rPr>
                <w:rFonts w:ascii="Tahoma" w:hAnsi="Tahoma" w:cs="Tahoma"/>
                <w:spacing w:val="3"/>
                <w:sz w:val="16"/>
                <w:szCs w:val="16"/>
              </w:rPr>
              <w:t>in</w:t>
            </w:r>
            <w:r w:rsidRPr="008A7B73">
              <w:rPr>
                <w:rFonts w:ascii="Tahoma" w:hAnsi="Tahoma" w:cs="Tahoma"/>
                <w:spacing w:val="-10"/>
                <w:sz w:val="16"/>
                <w:szCs w:val="16"/>
              </w:rPr>
              <w:t xml:space="preserve"> </w:t>
            </w:r>
            <w:r w:rsidRPr="008A7B73">
              <w:rPr>
                <w:rFonts w:ascii="Tahoma" w:hAnsi="Tahoma" w:cs="Tahoma"/>
                <w:spacing w:val="1"/>
                <w:sz w:val="16"/>
                <w:szCs w:val="16"/>
              </w:rPr>
              <w:t>an</w:t>
            </w:r>
            <w:r w:rsidRPr="008A7B73">
              <w:rPr>
                <w:rFonts w:ascii="Tahoma" w:hAnsi="Tahoma" w:cs="Tahoma"/>
                <w:spacing w:val="-5"/>
                <w:sz w:val="16"/>
                <w:szCs w:val="16"/>
              </w:rPr>
              <w:t xml:space="preserve"> </w:t>
            </w:r>
            <w:r w:rsidRPr="008A7B73">
              <w:rPr>
                <w:rFonts w:ascii="Tahoma" w:hAnsi="Tahoma" w:cs="Tahoma"/>
                <w:spacing w:val="-1"/>
                <w:sz w:val="16"/>
                <w:szCs w:val="16"/>
              </w:rPr>
              <w:t>ever</w:t>
            </w:r>
            <w:r w:rsidRPr="008A7B73">
              <w:rPr>
                <w:rFonts w:ascii="Tahoma" w:hAnsi="Tahoma" w:cs="Tahoma"/>
                <w:spacing w:val="43"/>
                <w:w w:val="99"/>
                <w:sz w:val="16"/>
                <w:szCs w:val="16"/>
              </w:rPr>
              <w:t xml:space="preserve"> </w:t>
            </w:r>
            <w:r w:rsidRPr="008A7B73">
              <w:rPr>
                <w:rFonts w:ascii="Tahoma" w:hAnsi="Tahoma" w:cs="Tahoma"/>
                <w:sz w:val="16"/>
                <w:szCs w:val="16"/>
              </w:rPr>
              <w:t>changing</w:t>
            </w:r>
            <w:r w:rsidRPr="008A7B73">
              <w:rPr>
                <w:rFonts w:ascii="Tahoma" w:hAnsi="Tahoma" w:cs="Tahoma"/>
                <w:spacing w:val="-7"/>
                <w:sz w:val="16"/>
                <w:szCs w:val="16"/>
              </w:rPr>
              <w:t xml:space="preserve"> </w:t>
            </w:r>
            <w:r w:rsidRPr="008A7B73">
              <w:rPr>
                <w:rFonts w:ascii="Tahoma" w:hAnsi="Tahoma" w:cs="Tahoma"/>
                <w:sz w:val="16"/>
                <w:szCs w:val="16"/>
              </w:rPr>
              <w:t>and</w:t>
            </w:r>
            <w:r w:rsidRPr="008A7B73">
              <w:rPr>
                <w:rFonts w:ascii="Tahoma" w:hAnsi="Tahoma" w:cs="Tahoma"/>
                <w:spacing w:val="-7"/>
                <w:sz w:val="16"/>
                <w:szCs w:val="16"/>
              </w:rPr>
              <w:t xml:space="preserve"> </w:t>
            </w:r>
            <w:r w:rsidRPr="008A7B73">
              <w:rPr>
                <w:rFonts w:ascii="Tahoma" w:hAnsi="Tahoma" w:cs="Tahoma"/>
                <w:sz w:val="16"/>
                <w:szCs w:val="16"/>
              </w:rPr>
              <w:t>technology</w:t>
            </w:r>
            <w:r w:rsidRPr="008A7B73">
              <w:rPr>
                <w:rFonts w:ascii="Tahoma" w:hAnsi="Tahoma" w:cs="Tahoma"/>
                <w:spacing w:val="-8"/>
                <w:sz w:val="16"/>
                <w:szCs w:val="16"/>
              </w:rPr>
              <w:t xml:space="preserve"> </w:t>
            </w:r>
            <w:r w:rsidRPr="008A7B73">
              <w:rPr>
                <w:rFonts w:ascii="Tahoma" w:hAnsi="Tahoma" w:cs="Tahoma"/>
                <w:sz w:val="16"/>
                <w:szCs w:val="16"/>
              </w:rPr>
              <w:t>rich</w:t>
            </w:r>
            <w:r w:rsidRPr="008A7B73">
              <w:rPr>
                <w:rFonts w:ascii="Tahoma" w:hAnsi="Tahoma" w:cs="Tahoma"/>
                <w:spacing w:val="-6"/>
                <w:sz w:val="16"/>
                <w:szCs w:val="16"/>
              </w:rPr>
              <w:t xml:space="preserve"> </w:t>
            </w:r>
            <w:r w:rsidRPr="008A7B73">
              <w:rPr>
                <w:rFonts w:ascii="Tahoma" w:hAnsi="Tahoma" w:cs="Tahoma"/>
                <w:sz w:val="16"/>
                <w:szCs w:val="16"/>
              </w:rPr>
              <w:t>environment.</w:t>
            </w:r>
            <w:r w:rsidRPr="008A7B73">
              <w:rPr>
                <w:rFonts w:ascii="Tahoma" w:hAnsi="Tahoma" w:cs="Tahoma"/>
                <w:spacing w:val="39"/>
                <w:sz w:val="16"/>
                <w:szCs w:val="16"/>
              </w:rPr>
              <w:t xml:space="preserve"> </w:t>
            </w:r>
            <w:r w:rsidRPr="008A7B73">
              <w:rPr>
                <w:rFonts w:ascii="Tahoma" w:hAnsi="Tahoma" w:cs="Tahoma"/>
                <w:sz w:val="16"/>
                <w:szCs w:val="16"/>
              </w:rPr>
              <w:t>The</w:t>
            </w:r>
            <w:r w:rsidRPr="008A7B73">
              <w:rPr>
                <w:rFonts w:ascii="Tahoma" w:hAnsi="Tahoma" w:cs="Tahoma"/>
                <w:spacing w:val="-11"/>
                <w:sz w:val="16"/>
                <w:szCs w:val="16"/>
              </w:rPr>
              <w:t xml:space="preserve"> </w:t>
            </w:r>
            <w:r w:rsidRPr="008A7B73">
              <w:rPr>
                <w:rFonts w:ascii="Tahoma" w:hAnsi="Tahoma" w:cs="Tahoma"/>
                <w:sz w:val="16"/>
                <w:szCs w:val="16"/>
              </w:rPr>
              <w:t>teaching</w:t>
            </w:r>
            <w:r w:rsidRPr="008A7B73">
              <w:rPr>
                <w:rFonts w:ascii="Tahoma" w:hAnsi="Tahoma" w:cs="Tahoma"/>
                <w:spacing w:val="-11"/>
                <w:sz w:val="16"/>
                <w:szCs w:val="16"/>
              </w:rPr>
              <w:t xml:space="preserve"> </w:t>
            </w:r>
            <w:r w:rsidRPr="008A7B73">
              <w:rPr>
                <w:rFonts w:ascii="Tahoma" w:hAnsi="Tahoma" w:cs="Tahoma"/>
                <w:sz w:val="16"/>
                <w:szCs w:val="16"/>
              </w:rPr>
              <w:t>of</w:t>
            </w:r>
            <w:r w:rsidRPr="008A7B73">
              <w:rPr>
                <w:rFonts w:ascii="Tahoma" w:hAnsi="Tahoma" w:cs="Tahoma"/>
                <w:spacing w:val="27"/>
                <w:w w:val="99"/>
                <w:sz w:val="16"/>
                <w:szCs w:val="16"/>
              </w:rPr>
              <w:t xml:space="preserve"> </w:t>
            </w:r>
            <w:r w:rsidRPr="008A7B73">
              <w:rPr>
                <w:rFonts w:ascii="Tahoma" w:hAnsi="Tahoma" w:cs="Tahoma"/>
                <w:sz w:val="16"/>
                <w:szCs w:val="16"/>
              </w:rPr>
              <w:t>information</w:t>
            </w:r>
            <w:r w:rsidRPr="008A7B73">
              <w:rPr>
                <w:rFonts w:ascii="Tahoma" w:hAnsi="Tahoma" w:cs="Tahoma"/>
                <w:spacing w:val="-11"/>
                <w:sz w:val="16"/>
                <w:szCs w:val="16"/>
              </w:rPr>
              <w:t xml:space="preserve"> </w:t>
            </w:r>
            <w:r w:rsidRPr="008A7B73">
              <w:rPr>
                <w:rFonts w:ascii="Tahoma" w:hAnsi="Tahoma" w:cs="Tahoma"/>
                <w:sz w:val="16"/>
                <w:szCs w:val="16"/>
              </w:rPr>
              <w:t>technology</w:t>
            </w:r>
            <w:r w:rsidRPr="008A7B73">
              <w:rPr>
                <w:rFonts w:ascii="Tahoma" w:hAnsi="Tahoma" w:cs="Tahoma"/>
                <w:spacing w:val="-6"/>
                <w:sz w:val="16"/>
                <w:szCs w:val="16"/>
              </w:rPr>
              <w:t xml:space="preserve"> </w:t>
            </w:r>
            <w:r w:rsidRPr="008A7B73">
              <w:rPr>
                <w:rFonts w:ascii="Tahoma" w:hAnsi="Tahoma" w:cs="Tahoma"/>
                <w:spacing w:val="1"/>
                <w:sz w:val="16"/>
                <w:szCs w:val="16"/>
              </w:rPr>
              <w:t>will</w:t>
            </w:r>
            <w:r w:rsidRPr="008A7B73">
              <w:rPr>
                <w:rFonts w:ascii="Tahoma" w:hAnsi="Tahoma" w:cs="Tahoma"/>
                <w:spacing w:val="-7"/>
                <w:sz w:val="16"/>
                <w:szCs w:val="16"/>
              </w:rPr>
              <w:t xml:space="preserve"> </w:t>
            </w:r>
            <w:r w:rsidRPr="008A7B73">
              <w:rPr>
                <w:rFonts w:ascii="Tahoma" w:hAnsi="Tahoma" w:cs="Tahoma"/>
                <w:spacing w:val="-1"/>
                <w:sz w:val="16"/>
                <w:szCs w:val="16"/>
              </w:rPr>
              <w:t>give</w:t>
            </w:r>
            <w:r w:rsidRPr="008A7B73">
              <w:rPr>
                <w:rFonts w:ascii="Tahoma" w:hAnsi="Tahoma" w:cs="Tahoma"/>
                <w:spacing w:val="-7"/>
                <w:sz w:val="16"/>
                <w:szCs w:val="16"/>
              </w:rPr>
              <w:t xml:space="preserve"> </w:t>
            </w:r>
            <w:r w:rsidRPr="008A7B73">
              <w:rPr>
                <w:rFonts w:ascii="Tahoma" w:hAnsi="Tahoma" w:cs="Tahoma"/>
                <w:sz w:val="16"/>
                <w:szCs w:val="16"/>
              </w:rPr>
              <w:t>pupils</w:t>
            </w:r>
            <w:r w:rsidRPr="008A7B73">
              <w:rPr>
                <w:rFonts w:ascii="Tahoma" w:hAnsi="Tahoma" w:cs="Tahoma"/>
                <w:spacing w:val="-8"/>
                <w:sz w:val="16"/>
                <w:szCs w:val="16"/>
              </w:rPr>
              <w:t xml:space="preserve"> </w:t>
            </w:r>
            <w:r w:rsidRPr="008A7B73">
              <w:rPr>
                <w:rFonts w:ascii="Tahoma" w:hAnsi="Tahoma" w:cs="Tahoma"/>
                <w:sz w:val="16"/>
                <w:szCs w:val="16"/>
              </w:rPr>
              <w:t>the</w:t>
            </w:r>
            <w:r w:rsidRPr="008A7B73">
              <w:rPr>
                <w:rFonts w:ascii="Tahoma" w:hAnsi="Tahoma" w:cs="Tahoma"/>
                <w:spacing w:val="-11"/>
                <w:sz w:val="16"/>
                <w:szCs w:val="16"/>
              </w:rPr>
              <w:t xml:space="preserve"> </w:t>
            </w:r>
            <w:r w:rsidRPr="008A7B73">
              <w:rPr>
                <w:rFonts w:ascii="Tahoma" w:hAnsi="Tahoma" w:cs="Tahoma"/>
                <w:sz w:val="16"/>
                <w:szCs w:val="16"/>
              </w:rPr>
              <w:t>skills</w:t>
            </w:r>
            <w:r w:rsidRPr="008A7B73">
              <w:rPr>
                <w:rFonts w:ascii="Tahoma" w:hAnsi="Tahoma" w:cs="Tahoma"/>
                <w:spacing w:val="-6"/>
                <w:sz w:val="16"/>
                <w:szCs w:val="16"/>
              </w:rPr>
              <w:t xml:space="preserve"> </w:t>
            </w:r>
            <w:r w:rsidRPr="008A7B73">
              <w:rPr>
                <w:rFonts w:ascii="Tahoma" w:hAnsi="Tahoma" w:cs="Tahoma"/>
                <w:spacing w:val="-1"/>
                <w:sz w:val="16"/>
                <w:szCs w:val="16"/>
              </w:rPr>
              <w:t>to</w:t>
            </w:r>
            <w:r w:rsidRPr="008A7B73">
              <w:rPr>
                <w:rFonts w:ascii="Tahoma" w:hAnsi="Tahoma" w:cs="Tahoma"/>
                <w:spacing w:val="-5"/>
                <w:sz w:val="16"/>
                <w:szCs w:val="16"/>
              </w:rPr>
              <w:t xml:space="preserve"> </w:t>
            </w:r>
            <w:r w:rsidRPr="008A7B73">
              <w:rPr>
                <w:rFonts w:ascii="Tahoma" w:hAnsi="Tahoma" w:cs="Tahoma"/>
                <w:spacing w:val="-1"/>
                <w:sz w:val="16"/>
                <w:szCs w:val="16"/>
              </w:rPr>
              <w:t>present</w:t>
            </w:r>
            <w:r w:rsidRPr="008A7B73">
              <w:rPr>
                <w:rFonts w:ascii="Tahoma" w:hAnsi="Tahoma" w:cs="Tahoma"/>
                <w:spacing w:val="26"/>
                <w:w w:val="99"/>
                <w:sz w:val="16"/>
                <w:szCs w:val="16"/>
              </w:rPr>
              <w:t xml:space="preserve"> </w:t>
            </w:r>
            <w:r w:rsidRPr="008A7B73">
              <w:rPr>
                <w:rFonts w:ascii="Tahoma" w:hAnsi="Tahoma" w:cs="Tahoma"/>
                <w:sz w:val="16"/>
                <w:szCs w:val="16"/>
              </w:rPr>
              <w:t>information</w:t>
            </w:r>
            <w:r w:rsidRPr="008A7B73">
              <w:rPr>
                <w:rFonts w:ascii="Tahoma" w:hAnsi="Tahoma" w:cs="Tahoma"/>
                <w:spacing w:val="-11"/>
                <w:sz w:val="16"/>
                <w:szCs w:val="16"/>
              </w:rPr>
              <w:t xml:space="preserve"> </w:t>
            </w:r>
            <w:r w:rsidRPr="008A7B73">
              <w:rPr>
                <w:rFonts w:ascii="Tahoma" w:hAnsi="Tahoma" w:cs="Tahoma"/>
                <w:sz w:val="16"/>
                <w:szCs w:val="16"/>
              </w:rPr>
              <w:t>in</w:t>
            </w:r>
            <w:r w:rsidRPr="008A7B73">
              <w:rPr>
                <w:rFonts w:ascii="Tahoma" w:hAnsi="Tahoma" w:cs="Tahoma"/>
                <w:spacing w:val="-6"/>
                <w:sz w:val="16"/>
                <w:szCs w:val="16"/>
              </w:rPr>
              <w:t xml:space="preserve"> </w:t>
            </w:r>
            <w:r w:rsidRPr="008A7B73">
              <w:rPr>
                <w:rFonts w:ascii="Tahoma" w:hAnsi="Tahoma" w:cs="Tahoma"/>
                <w:sz w:val="16"/>
                <w:szCs w:val="16"/>
              </w:rPr>
              <w:t>a</w:t>
            </w:r>
            <w:r w:rsidRPr="008A7B73">
              <w:rPr>
                <w:rFonts w:ascii="Tahoma" w:hAnsi="Tahoma" w:cs="Tahoma"/>
                <w:spacing w:val="-6"/>
                <w:sz w:val="16"/>
                <w:szCs w:val="16"/>
              </w:rPr>
              <w:t xml:space="preserve"> </w:t>
            </w:r>
            <w:r w:rsidRPr="008A7B73">
              <w:rPr>
                <w:rFonts w:ascii="Tahoma" w:hAnsi="Tahoma" w:cs="Tahoma"/>
                <w:sz w:val="16"/>
                <w:szCs w:val="16"/>
              </w:rPr>
              <w:t>motivating</w:t>
            </w:r>
            <w:r w:rsidRPr="008A7B73">
              <w:rPr>
                <w:rFonts w:ascii="Tahoma" w:hAnsi="Tahoma" w:cs="Tahoma"/>
                <w:spacing w:val="-7"/>
                <w:sz w:val="16"/>
                <w:szCs w:val="16"/>
              </w:rPr>
              <w:t xml:space="preserve"> </w:t>
            </w:r>
            <w:r w:rsidRPr="008A7B73">
              <w:rPr>
                <w:rFonts w:ascii="Tahoma" w:hAnsi="Tahoma" w:cs="Tahoma"/>
                <w:sz w:val="16"/>
                <w:szCs w:val="16"/>
              </w:rPr>
              <w:t>and</w:t>
            </w:r>
            <w:r w:rsidRPr="008A7B73">
              <w:rPr>
                <w:rFonts w:ascii="Tahoma" w:hAnsi="Tahoma" w:cs="Tahoma"/>
                <w:spacing w:val="-6"/>
                <w:sz w:val="16"/>
                <w:szCs w:val="16"/>
              </w:rPr>
              <w:t xml:space="preserve"> </w:t>
            </w:r>
            <w:r w:rsidRPr="008A7B73">
              <w:rPr>
                <w:rFonts w:ascii="Tahoma" w:hAnsi="Tahoma" w:cs="Tahoma"/>
                <w:sz w:val="16"/>
                <w:szCs w:val="16"/>
              </w:rPr>
              <w:t>exciting</w:t>
            </w:r>
            <w:r w:rsidRPr="008A7B73">
              <w:rPr>
                <w:rFonts w:ascii="Tahoma" w:hAnsi="Tahoma" w:cs="Tahoma"/>
                <w:spacing w:val="-11"/>
                <w:sz w:val="16"/>
                <w:szCs w:val="16"/>
              </w:rPr>
              <w:t xml:space="preserve"> </w:t>
            </w:r>
            <w:r w:rsidRPr="008A7B73">
              <w:rPr>
                <w:rFonts w:ascii="Tahoma" w:hAnsi="Tahoma" w:cs="Tahoma"/>
                <w:sz w:val="16"/>
                <w:szCs w:val="16"/>
              </w:rPr>
              <w:t>ways.</w:t>
            </w:r>
            <w:r w:rsidRPr="008A7B73">
              <w:rPr>
                <w:rFonts w:ascii="Tahoma" w:hAnsi="Tahoma" w:cs="Tahoma"/>
                <w:spacing w:val="35"/>
                <w:sz w:val="16"/>
                <w:szCs w:val="16"/>
              </w:rPr>
              <w:t xml:space="preserve"> </w:t>
            </w:r>
          </w:p>
        </w:tc>
        <w:tc>
          <w:tcPr>
            <w:tcW w:w="4432" w:type="dxa"/>
          </w:tcPr>
          <w:p w14:paraId="56EB09CF" w14:textId="77777777" w:rsidR="00504A98" w:rsidRPr="008A7B73" w:rsidRDefault="00504A98" w:rsidP="003207FA">
            <w:pPr>
              <w:pStyle w:val="TableParagraph"/>
              <w:kinsoku w:val="0"/>
              <w:overflowPunct w:val="0"/>
              <w:ind w:left="85" w:right="166"/>
              <w:rPr>
                <w:rFonts w:ascii="Tahoma" w:hAnsi="Tahoma" w:cs="Tahoma"/>
                <w:sz w:val="16"/>
                <w:szCs w:val="16"/>
              </w:rPr>
            </w:pPr>
            <w:r w:rsidRPr="008A7B73">
              <w:rPr>
                <w:rFonts w:ascii="Tahoma" w:hAnsi="Tahoma" w:cs="Tahoma"/>
                <w:spacing w:val="-1"/>
                <w:sz w:val="16"/>
                <w:szCs w:val="16"/>
              </w:rPr>
              <w:t>In</w:t>
            </w:r>
            <w:r w:rsidRPr="008A7B73">
              <w:rPr>
                <w:rFonts w:ascii="Tahoma" w:hAnsi="Tahoma" w:cs="Tahoma"/>
                <w:spacing w:val="-6"/>
                <w:sz w:val="16"/>
                <w:szCs w:val="16"/>
              </w:rPr>
              <w:t xml:space="preserve"> </w:t>
            </w:r>
            <w:r w:rsidRPr="008A7B73">
              <w:rPr>
                <w:rFonts w:ascii="Tahoma" w:hAnsi="Tahoma" w:cs="Tahoma"/>
                <w:spacing w:val="-1"/>
                <w:sz w:val="16"/>
                <w:szCs w:val="16"/>
              </w:rPr>
              <w:t>today's</w:t>
            </w:r>
            <w:r w:rsidRPr="008A7B73">
              <w:rPr>
                <w:rFonts w:ascii="Tahoma" w:hAnsi="Tahoma" w:cs="Tahoma"/>
                <w:spacing w:val="-3"/>
                <w:sz w:val="16"/>
                <w:szCs w:val="16"/>
              </w:rPr>
              <w:t xml:space="preserve"> </w:t>
            </w:r>
            <w:r w:rsidRPr="008A7B73">
              <w:rPr>
                <w:rFonts w:ascii="Tahoma" w:hAnsi="Tahoma" w:cs="Tahoma"/>
                <w:spacing w:val="-1"/>
                <w:sz w:val="16"/>
                <w:szCs w:val="16"/>
              </w:rPr>
              <w:t>digital</w:t>
            </w:r>
            <w:r w:rsidRPr="008A7B73">
              <w:rPr>
                <w:rFonts w:ascii="Tahoma" w:hAnsi="Tahoma" w:cs="Tahoma"/>
                <w:spacing w:val="-7"/>
                <w:sz w:val="16"/>
                <w:szCs w:val="16"/>
              </w:rPr>
              <w:t xml:space="preserve"> </w:t>
            </w:r>
            <w:r w:rsidRPr="008A7B73">
              <w:rPr>
                <w:rFonts w:ascii="Tahoma" w:hAnsi="Tahoma" w:cs="Tahoma"/>
                <w:sz w:val="16"/>
                <w:szCs w:val="16"/>
              </w:rPr>
              <w:t>world,</w:t>
            </w:r>
            <w:r w:rsidRPr="008A7B73">
              <w:rPr>
                <w:rFonts w:ascii="Tahoma" w:hAnsi="Tahoma" w:cs="Tahoma"/>
                <w:spacing w:val="-4"/>
                <w:sz w:val="16"/>
                <w:szCs w:val="16"/>
              </w:rPr>
              <w:t xml:space="preserve"> </w:t>
            </w:r>
            <w:r w:rsidRPr="008A7B73">
              <w:rPr>
                <w:rFonts w:ascii="Tahoma" w:hAnsi="Tahoma" w:cs="Tahoma"/>
                <w:sz w:val="16"/>
                <w:szCs w:val="16"/>
              </w:rPr>
              <w:t>computer</w:t>
            </w:r>
            <w:r w:rsidRPr="008A7B73">
              <w:rPr>
                <w:rFonts w:ascii="Tahoma" w:hAnsi="Tahoma" w:cs="Tahoma"/>
                <w:spacing w:val="-8"/>
                <w:sz w:val="16"/>
                <w:szCs w:val="16"/>
              </w:rPr>
              <w:t xml:space="preserve"> </w:t>
            </w:r>
            <w:r w:rsidRPr="008A7B73">
              <w:rPr>
                <w:rFonts w:ascii="Tahoma" w:hAnsi="Tahoma" w:cs="Tahoma"/>
                <w:sz w:val="16"/>
                <w:szCs w:val="16"/>
              </w:rPr>
              <w:t>science</w:t>
            </w:r>
            <w:r w:rsidRPr="008A7B73">
              <w:rPr>
                <w:rFonts w:ascii="Tahoma" w:hAnsi="Tahoma" w:cs="Tahoma"/>
                <w:spacing w:val="-6"/>
                <w:sz w:val="16"/>
                <w:szCs w:val="16"/>
              </w:rPr>
              <w:t xml:space="preserve"> </w:t>
            </w:r>
            <w:r w:rsidRPr="008A7B73">
              <w:rPr>
                <w:rFonts w:ascii="Tahoma" w:hAnsi="Tahoma" w:cs="Tahoma"/>
                <w:sz w:val="16"/>
                <w:szCs w:val="16"/>
              </w:rPr>
              <w:t>is</w:t>
            </w:r>
            <w:r w:rsidRPr="008A7B73">
              <w:rPr>
                <w:rFonts w:ascii="Tahoma" w:hAnsi="Tahoma" w:cs="Tahoma"/>
                <w:spacing w:val="-6"/>
                <w:sz w:val="16"/>
                <w:szCs w:val="16"/>
              </w:rPr>
              <w:t xml:space="preserve"> </w:t>
            </w:r>
            <w:r w:rsidRPr="008A7B73">
              <w:rPr>
                <w:rFonts w:ascii="Tahoma" w:hAnsi="Tahoma" w:cs="Tahoma"/>
                <w:sz w:val="16"/>
                <w:szCs w:val="16"/>
              </w:rPr>
              <w:t>a</w:t>
            </w:r>
            <w:r w:rsidRPr="008A7B73">
              <w:rPr>
                <w:rFonts w:ascii="Tahoma" w:hAnsi="Tahoma" w:cs="Tahoma"/>
                <w:spacing w:val="-6"/>
                <w:sz w:val="16"/>
                <w:szCs w:val="16"/>
              </w:rPr>
              <w:t xml:space="preserve"> </w:t>
            </w:r>
            <w:r w:rsidRPr="008A7B73">
              <w:rPr>
                <w:rFonts w:ascii="Tahoma" w:hAnsi="Tahoma" w:cs="Tahoma"/>
                <w:spacing w:val="-1"/>
                <w:sz w:val="16"/>
                <w:szCs w:val="16"/>
              </w:rPr>
              <w:t>critical</w:t>
            </w:r>
            <w:r w:rsidRPr="008A7B73">
              <w:rPr>
                <w:rFonts w:ascii="Tahoma" w:hAnsi="Tahoma" w:cs="Tahoma"/>
                <w:spacing w:val="2"/>
                <w:sz w:val="16"/>
                <w:szCs w:val="16"/>
              </w:rPr>
              <w:t xml:space="preserve"> </w:t>
            </w:r>
            <w:r w:rsidRPr="008A7B73">
              <w:rPr>
                <w:rFonts w:ascii="Tahoma" w:hAnsi="Tahoma" w:cs="Tahoma"/>
                <w:spacing w:val="-1"/>
                <w:sz w:val="16"/>
                <w:szCs w:val="16"/>
              </w:rPr>
              <w:t>aspect</w:t>
            </w:r>
            <w:r w:rsidRPr="008A7B73">
              <w:rPr>
                <w:rFonts w:ascii="Tahoma" w:hAnsi="Tahoma" w:cs="Tahoma"/>
                <w:spacing w:val="49"/>
                <w:w w:val="99"/>
                <w:sz w:val="16"/>
                <w:szCs w:val="16"/>
              </w:rPr>
              <w:t xml:space="preserve"> </w:t>
            </w:r>
            <w:r w:rsidRPr="008A7B73">
              <w:rPr>
                <w:rFonts w:ascii="Tahoma" w:hAnsi="Tahoma" w:cs="Tahoma"/>
                <w:sz w:val="16"/>
                <w:szCs w:val="16"/>
              </w:rPr>
              <w:t>of</w:t>
            </w:r>
            <w:r w:rsidRPr="008A7B73">
              <w:rPr>
                <w:rFonts w:ascii="Tahoma" w:hAnsi="Tahoma" w:cs="Tahoma"/>
                <w:spacing w:val="-7"/>
                <w:sz w:val="16"/>
                <w:szCs w:val="16"/>
              </w:rPr>
              <w:t xml:space="preserve"> </w:t>
            </w:r>
            <w:r w:rsidRPr="008A7B73">
              <w:rPr>
                <w:rFonts w:ascii="Tahoma" w:hAnsi="Tahoma" w:cs="Tahoma"/>
                <w:spacing w:val="-1"/>
                <w:sz w:val="16"/>
                <w:szCs w:val="16"/>
              </w:rPr>
              <w:t>the</w:t>
            </w:r>
            <w:r w:rsidRPr="008A7B73">
              <w:rPr>
                <w:rFonts w:ascii="Tahoma" w:hAnsi="Tahoma" w:cs="Tahoma"/>
                <w:spacing w:val="-7"/>
                <w:sz w:val="16"/>
                <w:szCs w:val="16"/>
              </w:rPr>
              <w:t xml:space="preserve"> </w:t>
            </w:r>
            <w:r w:rsidRPr="008A7B73">
              <w:rPr>
                <w:rFonts w:ascii="Tahoma" w:hAnsi="Tahoma" w:cs="Tahoma"/>
                <w:sz w:val="16"/>
                <w:szCs w:val="16"/>
              </w:rPr>
              <w:t>computing</w:t>
            </w:r>
            <w:r w:rsidRPr="008A7B73">
              <w:rPr>
                <w:rFonts w:ascii="Tahoma" w:hAnsi="Tahoma" w:cs="Tahoma"/>
                <w:spacing w:val="-5"/>
                <w:sz w:val="16"/>
                <w:szCs w:val="16"/>
              </w:rPr>
              <w:t xml:space="preserve"> </w:t>
            </w:r>
            <w:r w:rsidRPr="008A7B73">
              <w:rPr>
                <w:rFonts w:ascii="Tahoma" w:hAnsi="Tahoma" w:cs="Tahoma"/>
                <w:spacing w:val="-1"/>
                <w:sz w:val="16"/>
                <w:szCs w:val="16"/>
              </w:rPr>
              <w:t>curriculum</w:t>
            </w:r>
            <w:r w:rsidRPr="008A7B73">
              <w:rPr>
                <w:rFonts w:ascii="Tahoma" w:hAnsi="Tahoma" w:cs="Tahoma"/>
                <w:spacing w:val="-2"/>
                <w:sz w:val="16"/>
                <w:szCs w:val="16"/>
              </w:rPr>
              <w:t xml:space="preserve"> </w:t>
            </w:r>
            <w:r w:rsidRPr="008A7B73">
              <w:rPr>
                <w:rFonts w:ascii="Tahoma" w:hAnsi="Tahoma" w:cs="Tahoma"/>
                <w:spacing w:val="-1"/>
                <w:sz w:val="16"/>
                <w:szCs w:val="16"/>
              </w:rPr>
              <w:t>that</w:t>
            </w:r>
            <w:r w:rsidRPr="008A7B73">
              <w:rPr>
                <w:rFonts w:ascii="Tahoma" w:hAnsi="Tahoma" w:cs="Tahoma"/>
                <w:spacing w:val="-5"/>
                <w:sz w:val="16"/>
                <w:szCs w:val="16"/>
              </w:rPr>
              <w:t xml:space="preserve"> </w:t>
            </w:r>
            <w:r w:rsidRPr="008A7B73">
              <w:rPr>
                <w:rFonts w:ascii="Tahoma" w:hAnsi="Tahoma" w:cs="Tahoma"/>
                <w:sz w:val="16"/>
                <w:szCs w:val="16"/>
              </w:rPr>
              <w:t>offers</w:t>
            </w:r>
            <w:r w:rsidRPr="008A7B73">
              <w:rPr>
                <w:rFonts w:ascii="Tahoma" w:hAnsi="Tahoma" w:cs="Tahoma"/>
                <w:spacing w:val="-7"/>
                <w:sz w:val="16"/>
                <w:szCs w:val="16"/>
              </w:rPr>
              <w:t xml:space="preserve"> </w:t>
            </w:r>
            <w:r w:rsidRPr="008A7B73">
              <w:rPr>
                <w:rFonts w:ascii="Tahoma" w:hAnsi="Tahoma" w:cs="Tahoma"/>
                <w:spacing w:val="-1"/>
                <w:sz w:val="16"/>
                <w:szCs w:val="16"/>
              </w:rPr>
              <w:t>opportunities</w:t>
            </w:r>
            <w:r w:rsidRPr="008A7B73">
              <w:rPr>
                <w:rFonts w:ascii="Tahoma" w:hAnsi="Tahoma" w:cs="Tahoma"/>
                <w:spacing w:val="-8"/>
                <w:sz w:val="16"/>
                <w:szCs w:val="16"/>
              </w:rPr>
              <w:t xml:space="preserve"> </w:t>
            </w:r>
            <w:r w:rsidRPr="008A7B73">
              <w:rPr>
                <w:rFonts w:ascii="Tahoma" w:hAnsi="Tahoma" w:cs="Tahoma"/>
                <w:sz w:val="16"/>
                <w:szCs w:val="16"/>
              </w:rPr>
              <w:t>for</w:t>
            </w:r>
            <w:r w:rsidRPr="008A7B73">
              <w:rPr>
                <w:rFonts w:ascii="Tahoma" w:hAnsi="Tahoma" w:cs="Tahoma"/>
                <w:spacing w:val="-10"/>
                <w:sz w:val="16"/>
                <w:szCs w:val="16"/>
              </w:rPr>
              <w:t xml:space="preserve"> </w:t>
            </w:r>
            <w:r w:rsidRPr="008A7B73">
              <w:rPr>
                <w:rFonts w:ascii="Tahoma" w:hAnsi="Tahoma" w:cs="Tahoma"/>
                <w:spacing w:val="-1"/>
                <w:sz w:val="16"/>
                <w:szCs w:val="16"/>
              </w:rPr>
              <w:t>children</w:t>
            </w:r>
            <w:r w:rsidRPr="008A7B73">
              <w:rPr>
                <w:rFonts w:ascii="Tahoma" w:hAnsi="Tahoma" w:cs="Tahoma"/>
                <w:spacing w:val="-9"/>
                <w:sz w:val="16"/>
                <w:szCs w:val="16"/>
              </w:rPr>
              <w:t xml:space="preserve"> </w:t>
            </w:r>
            <w:r w:rsidRPr="008A7B73">
              <w:rPr>
                <w:rFonts w:ascii="Tahoma" w:hAnsi="Tahoma" w:cs="Tahoma"/>
                <w:sz w:val="16"/>
                <w:szCs w:val="16"/>
              </w:rPr>
              <w:t>both</w:t>
            </w:r>
            <w:r w:rsidRPr="008A7B73">
              <w:rPr>
                <w:rFonts w:ascii="Tahoma" w:hAnsi="Tahoma" w:cs="Tahoma"/>
                <w:spacing w:val="-10"/>
                <w:sz w:val="16"/>
                <w:szCs w:val="16"/>
              </w:rPr>
              <w:t xml:space="preserve"> </w:t>
            </w:r>
            <w:r w:rsidRPr="008A7B73">
              <w:rPr>
                <w:rFonts w:ascii="Tahoma" w:hAnsi="Tahoma" w:cs="Tahoma"/>
                <w:sz w:val="16"/>
                <w:szCs w:val="16"/>
              </w:rPr>
              <w:t>academically</w:t>
            </w:r>
            <w:r w:rsidRPr="008A7B73">
              <w:rPr>
                <w:rFonts w:ascii="Tahoma" w:hAnsi="Tahoma" w:cs="Tahoma"/>
                <w:spacing w:val="-8"/>
                <w:sz w:val="16"/>
                <w:szCs w:val="16"/>
              </w:rPr>
              <w:t xml:space="preserve"> </w:t>
            </w:r>
            <w:r w:rsidRPr="008A7B73">
              <w:rPr>
                <w:rFonts w:ascii="Tahoma" w:hAnsi="Tahoma" w:cs="Tahoma"/>
                <w:sz w:val="16"/>
                <w:szCs w:val="16"/>
              </w:rPr>
              <w:t>and</w:t>
            </w:r>
            <w:r w:rsidRPr="008A7B73">
              <w:rPr>
                <w:rFonts w:ascii="Tahoma" w:hAnsi="Tahoma" w:cs="Tahoma"/>
                <w:spacing w:val="45"/>
                <w:w w:val="98"/>
                <w:sz w:val="16"/>
                <w:szCs w:val="16"/>
              </w:rPr>
              <w:t xml:space="preserve"> </w:t>
            </w:r>
            <w:r w:rsidRPr="008A7B73">
              <w:rPr>
                <w:rFonts w:ascii="Tahoma" w:hAnsi="Tahoma" w:cs="Tahoma"/>
                <w:sz w:val="16"/>
                <w:szCs w:val="16"/>
              </w:rPr>
              <w:t>technologically.</w:t>
            </w:r>
          </w:p>
          <w:p w14:paraId="56EB09D0" w14:textId="77777777" w:rsidR="00504A98" w:rsidRPr="008A7B73" w:rsidRDefault="00504A98" w:rsidP="003207FA">
            <w:pPr>
              <w:pStyle w:val="TableParagraph"/>
              <w:kinsoku w:val="0"/>
              <w:overflowPunct w:val="0"/>
              <w:spacing w:before="3"/>
              <w:ind w:left="85" w:right="134"/>
              <w:rPr>
                <w:rFonts w:ascii="Tahoma" w:hAnsi="Tahoma" w:cs="Tahoma"/>
                <w:sz w:val="16"/>
                <w:szCs w:val="16"/>
              </w:rPr>
            </w:pPr>
            <w:r w:rsidRPr="008A7B73">
              <w:rPr>
                <w:rFonts w:ascii="Tahoma" w:hAnsi="Tahoma" w:cs="Tahoma"/>
                <w:sz w:val="16"/>
                <w:szCs w:val="16"/>
              </w:rPr>
              <w:t>At</w:t>
            </w:r>
            <w:r w:rsidRPr="008A7B73">
              <w:rPr>
                <w:rFonts w:ascii="Tahoma" w:hAnsi="Tahoma" w:cs="Tahoma"/>
                <w:spacing w:val="-8"/>
                <w:sz w:val="16"/>
                <w:szCs w:val="16"/>
              </w:rPr>
              <w:t xml:space="preserve"> </w:t>
            </w:r>
            <w:r w:rsidRPr="008A7B73">
              <w:rPr>
                <w:rFonts w:ascii="Tahoma" w:hAnsi="Tahoma" w:cs="Tahoma"/>
                <w:sz w:val="16"/>
                <w:szCs w:val="16"/>
              </w:rPr>
              <w:t>Oxbridge</w:t>
            </w:r>
            <w:r w:rsidRPr="008A7B73">
              <w:rPr>
                <w:rFonts w:ascii="Tahoma" w:hAnsi="Tahoma" w:cs="Tahoma"/>
                <w:spacing w:val="-6"/>
                <w:sz w:val="16"/>
                <w:szCs w:val="16"/>
              </w:rPr>
              <w:t xml:space="preserve"> </w:t>
            </w:r>
            <w:r w:rsidRPr="008A7B73">
              <w:rPr>
                <w:rFonts w:ascii="Tahoma" w:hAnsi="Tahoma" w:cs="Tahoma"/>
                <w:sz w:val="16"/>
                <w:szCs w:val="16"/>
              </w:rPr>
              <w:t>Lane</w:t>
            </w:r>
            <w:r w:rsidRPr="008A7B73">
              <w:rPr>
                <w:rFonts w:ascii="Tahoma" w:hAnsi="Tahoma" w:cs="Tahoma"/>
                <w:spacing w:val="-8"/>
                <w:sz w:val="16"/>
                <w:szCs w:val="16"/>
              </w:rPr>
              <w:t xml:space="preserve"> </w:t>
            </w:r>
            <w:r w:rsidRPr="008A7B73">
              <w:rPr>
                <w:rFonts w:ascii="Tahoma" w:hAnsi="Tahoma" w:cs="Tahoma"/>
                <w:spacing w:val="1"/>
                <w:sz w:val="16"/>
                <w:szCs w:val="16"/>
              </w:rPr>
              <w:t>we</w:t>
            </w:r>
            <w:r w:rsidRPr="008A7B73">
              <w:rPr>
                <w:rFonts w:ascii="Tahoma" w:hAnsi="Tahoma" w:cs="Tahoma"/>
                <w:spacing w:val="-6"/>
                <w:sz w:val="16"/>
                <w:szCs w:val="16"/>
              </w:rPr>
              <w:t xml:space="preserve"> </w:t>
            </w:r>
            <w:r w:rsidRPr="008A7B73">
              <w:rPr>
                <w:rFonts w:ascii="Tahoma" w:hAnsi="Tahoma" w:cs="Tahoma"/>
                <w:sz w:val="16"/>
                <w:szCs w:val="16"/>
              </w:rPr>
              <w:t>want</w:t>
            </w:r>
            <w:r w:rsidRPr="008A7B73">
              <w:rPr>
                <w:rFonts w:ascii="Tahoma" w:hAnsi="Tahoma" w:cs="Tahoma"/>
                <w:spacing w:val="-7"/>
                <w:sz w:val="16"/>
                <w:szCs w:val="16"/>
              </w:rPr>
              <w:t xml:space="preserve"> </w:t>
            </w:r>
            <w:r w:rsidRPr="008A7B73">
              <w:rPr>
                <w:rFonts w:ascii="Tahoma" w:hAnsi="Tahoma" w:cs="Tahoma"/>
                <w:spacing w:val="1"/>
                <w:sz w:val="16"/>
                <w:szCs w:val="16"/>
              </w:rPr>
              <w:t>our</w:t>
            </w:r>
            <w:r w:rsidRPr="008A7B73">
              <w:rPr>
                <w:rFonts w:ascii="Tahoma" w:hAnsi="Tahoma" w:cs="Tahoma"/>
                <w:spacing w:val="-4"/>
                <w:sz w:val="16"/>
                <w:szCs w:val="16"/>
              </w:rPr>
              <w:t xml:space="preserve"> </w:t>
            </w:r>
            <w:r w:rsidRPr="008A7B73">
              <w:rPr>
                <w:rFonts w:ascii="Tahoma" w:hAnsi="Tahoma" w:cs="Tahoma"/>
                <w:spacing w:val="-1"/>
                <w:sz w:val="16"/>
                <w:szCs w:val="16"/>
              </w:rPr>
              <w:t>children</w:t>
            </w:r>
            <w:r w:rsidRPr="008A7B73">
              <w:rPr>
                <w:rFonts w:ascii="Tahoma" w:hAnsi="Tahoma" w:cs="Tahoma"/>
                <w:spacing w:val="-5"/>
                <w:sz w:val="16"/>
                <w:szCs w:val="16"/>
              </w:rPr>
              <w:t xml:space="preserve"> </w:t>
            </w:r>
            <w:r w:rsidRPr="008A7B73">
              <w:rPr>
                <w:rFonts w:ascii="Tahoma" w:hAnsi="Tahoma" w:cs="Tahoma"/>
                <w:spacing w:val="-1"/>
                <w:sz w:val="16"/>
                <w:szCs w:val="16"/>
              </w:rPr>
              <w:t>to</w:t>
            </w:r>
            <w:r w:rsidRPr="008A7B73">
              <w:rPr>
                <w:rFonts w:ascii="Tahoma" w:hAnsi="Tahoma" w:cs="Tahoma"/>
                <w:spacing w:val="-7"/>
                <w:sz w:val="16"/>
                <w:szCs w:val="16"/>
              </w:rPr>
              <w:t xml:space="preserve"> </w:t>
            </w:r>
            <w:r w:rsidRPr="008A7B73">
              <w:rPr>
                <w:rFonts w:ascii="Tahoma" w:hAnsi="Tahoma" w:cs="Tahoma"/>
                <w:sz w:val="16"/>
                <w:szCs w:val="16"/>
              </w:rPr>
              <w:t>leave</w:t>
            </w:r>
            <w:r w:rsidRPr="008A7B73">
              <w:rPr>
                <w:rFonts w:ascii="Tahoma" w:hAnsi="Tahoma" w:cs="Tahoma"/>
                <w:spacing w:val="-9"/>
                <w:sz w:val="16"/>
                <w:szCs w:val="16"/>
              </w:rPr>
              <w:t xml:space="preserve"> </w:t>
            </w:r>
            <w:r w:rsidRPr="008A7B73">
              <w:rPr>
                <w:rFonts w:ascii="Tahoma" w:hAnsi="Tahoma" w:cs="Tahoma"/>
                <w:sz w:val="16"/>
                <w:szCs w:val="16"/>
              </w:rPr>
              <w:t>with</w:t>
            </w:r>
            <w:r w:rsidRPr="008A7B73">
              <w:rPr>
                <w:rFonts w:ascii="Tahoma" w:hAnsi="Tahoma" w:cs="Tahoma"/>
                <w:spacing w:val="-5"/>
                <w:sz w:val="16"/>
                <w:szCs w:val="16"/>
              </w:rPr>
              <w:t xml:space="preserve"> </w:t>
            </w:r>
            <w:r w:rsidRPr="008A7B73">
              <w:rPr>
                <w:rFonts w:ascii="Tahoma" w:hAnsi="Tahoma" w:cs="Tahoma"/>
                <w:sz w:val="16"/>
                <w:szCs w:val="16"/>
              </w:rPr>
              <w:t>a</w:t>
            </w:r>
            <w:r w:rsidRPr="008A7B73">
              <w:rPr>
                <w:rFonts w:ascii="Tahoma" w:hAnsi="Tahoma" w:cs="Tahoma"/>
                <w:spacing w:val="36"/>
                <w:w w:val="98"/>
                <w:sz w:val="16"/>
                <w:szCs w:val="16"/>
              </w:rPr>
              <w:t xml:space="preserve"> </w:t>
            </w:r>
            <w:r w:rsidRPr="008A7B73">
              <w:rPr>
                <w:rFonts w:ascii="Tahoma" w:hAnsi="Tahoma" w:cs="Tahoma"/>
                <w:spacing w:val="-1"/>
                <w:sz w:val="16"/>
                <w:szCs w:val="16"/>
              </w:rPr>
              <w:t>foundation</w:t>
            </w:r>
            <w:r w:rsidRPr="008A7B73">
              <w:rPr>
                <w:rFonts w:ascii="Tahoma" w:hAnsi="Tahoma" w:cs="Tahoma"/>
                <w:spacing w:val="-7"/>
                <w:sz w:val="16"/>
                <w:szCs w:val="16"/>
              </w:rPr>
              <w:t xml:space="preserve"> </w:t>
            </w:r>
            <w:r w:rsidRPr="008A7B73">
              <w:rPr>
                <w:rFonts w:ascii="Tahoma" w:hAnsi="Tahoma" w:cs="Tahoma"/>
                <w:sz w:val="16"/>
                <w:szCs w:val="16"/>
              </w:rPr>
              <w:t>of</w:t>
            </w:r>
            <w:r w:rsidRPr="008A7B73">
              <w:rPr>
                <w:rFonts w:ascii="Tahoma" w:hAnsi="Tahoma" w:cs="Tahoma"/>
                <w:spacing w:val="-7"/>
                <w:sz w:val="16"/>
                <w:szCs w:val="16"/>
              </w:rPr>
              <w:t xml:space="preserve"> </w:t>
            </w:r>
            <w:r w:rsidRPr="008A7B73">
              <w:rPr>
                <w:rFonts w:ascii="Tahoma" w:hAnsi="Tahoma" w:cs="Tahoma"/>
                <w:sz w:val="16"/>
                <w:szCs w:val="16"/>
              </w:rPr>
              <w:t>computing</w:t>
            </w:r>
            <w:r w:rsidRPr="008A7B73">
              <w:rPr>
                <w:rFonts w:ascii="Tahoma" w:hAnsi="Tahoma" w:cs="Tahoma"/>
                <w:spacing w:val="-10"/>
                <w:sz w:val="16"/>
                <w:szCs w:val="16"/>
              </w:rPr>
              <w:t xml:space="preserve"> </w:t>
            </w:r>
            <w:r w:rsidRPr="008A7B73">
              <w:rPr>
                <w:rFonts w:ascii="Tahoma" w:hAnsi="Tahoma" w:cs="Tahoma"/>
                <w:sz w:val="16"/>
                <w:szCs w:val="16"/>
              </w:rPr>
              <w:t>skills</w:t>
            </w:r>
            <w:r w:rsidRPr="008A7B73">
              <w:rPr>
                <w:rFonts w:ascii="Tahoma" w:hAnsi="Tahoma" w:cs="Tahoma"/>
                <w:spacing w:val="-8"/>
                <w:sz w:val="16"/>
                <w:szCs w:val="16"/>
              </w:rPr>
              <w:t xml:space="preserve"> </w:t>
            </w:r>
            <w:r w:rsidRPr="008A7B73">
              <w:rPr>
                <w:rFonts w:ascii="Tahoma" w:hAnsi="Tahoma" w:cs="Tahoma"/>
                <w:spacing w:val="-1"/>
                <w:sz w:val="16"/>
                <w:szCs w:val="16"/>
              </w:rPr>
              <w:t>to</w:t>
            </w:r>
            <w:r w:rsidRPr="008A7B73">
              <w:rPr>
                <w:rFonts w:ascii="Tahoma" w:hAnsi="Tahoma" w:cs="Tahoma"/>
                <w:spacing w:val="-8"/>
                <w:sz w:val="16"/>
                <w:szCs w:val="16"/>
              </w:rPr>
              <w:t xml:space="preserve"> </w:t>
            </w:r>
            <w:r w:rsidRPr="008A7B73">
              <w:rPr>
                <w:rFonts w:ascii="Tahoma" w:hAnsi="Tahoma" w:cs="Tahoma"/>
                <w:spacing w:val="-1"/>
                <w:sz w:val="16"/>
                <w:szCs w:val="16"/>
              </w:rPr>
              <w:t>support</w:t>
            </w:r>
            <w:r w:rsidRPr="008A7B73">
              <w:rPr>
                <w:rFonts w:ascii="Tahoma" w:hAnsi="Tahoma" w:cs="Tahoma"/>
                <w:spacing w:val="-6"/>
                <w:sz w:val="16"/>
                <w:szCs w:val="16"/>
              </w:rPr>
              <w:t xml:space="preserve"> </w:t>
            </w:r>
            <w:r w:rsidRPr="008A7B73">
              <w:rPr>
                <w:rFonts w:ascii="Tahoma" w:hAnsi="Tahoma" w:cs="Tahoma"/>
                <w:spacing w:val="-1"/>
                <w:sz w:val="16"/>
                <w:szCs w:val="16"/>
              </w:rPr>
              <w:t>them</w:t>
            </w:r>
            <w:r w:rsidRPr="008A7B73">
              <w:rPr>
                <w:rFonts w:ascii="Tahoma" w:hAnsi="Tahoma" w:cs="Tahoma"/>
                <w:spacing w:val="-8"/>
                <w:sz w:val="16"/>
                <w:szCs w:val="16"/>
              </w:rPr>
              <w:t xml:space="preserve"> </w:t>
            </w:r>
            <w:r w:rsidRPr="008A7B73">
              <w:rPr>
                <w:rFonts w:ascii="Tahoma" w:hAnsi="Tahoma" w:cs="Tahoma"/>
                <w:spacing w:val="3"/>
                <w:sz w:val="16"/>
                <w:szCs w:val="16"/>
              </w:rPr>
              <w:t>in</w:t>
            </w:r>
            <w:r w:rsidRPr="008A7B73">
              <w:rPr>
                <w:rFonts w:ascii="Tahoma" w:hAnsi="Tahoma" w:cs="Tahoma"/>
                <w:spacing w:val="-11"/>
                <w:sz w:val="16"/>
                <w:szCs w:val="16"/>
              </w:rPr>
              <w:t xml:space="preserve"> </w:t>
            </w:r>
            <w:r w:rsidRPr="008A7B73">
              <w:rPr>
                <w:rFonts w:ascii="Tahoma" w:hAnsi="Tahoma" w:cs="Tahoma"/>
                <w:sz w:val="16"/>
                <w:szCs w:val="16"/>
              </w:rPr>
              <w:t>their</w:t>
            </w:r>
            <w:r w:rsidRPr="008A7B73">
              <w:rPr>
                <w:rFonts w:ascii="Tahoma" w:hAnsi="Tahoma" w:cs="Tahoma"/>
                <w:spacing w:val="-8"/>
                <w:sz w:val="16"/>
                <w:szCs w:val="16"/>
              </w:rPr>
              <w:t xml:space="preserve"> </w:t>
            </w:r>
            <w:r w:rsidRPr="008A7B73">
              <w:rPr>
                <w:rFonts w:ascii="Tahoma" w:hAnsi="Tahoma" w:cs="Tahoma"/>
                <w:spacing w:val="1"/>
                <w:sz w:val="16"/>
                <w:szCs w:val="16"/>
              </w:rPr>
              <w:t>future</w:t>
            </w:r>
            <w:r>
              <w:rPr>
                <w:rFonts w:ascii="Tahoma" w:hAnsi="Tahoma" w:cs="Tahoma"/>
                <w:spacing w:val="59"/>
                <w:w w:val="99"/>
                <w:sz w:val="16"/>
                <w:szCs w:val="16"/>
              </w:rPr>
              <w:t xml:space="preserve"> </w:t>
            </w:r>
            <w:r w:rsidRPr="008A7B73">
              <w:rPr>
                <w:rFonts w:ascii="Tahoma" w:hAnsi="Tahoma" w:cs="Tahoma"/>
                <w:sz w:val="16"/>
                <w:szCs w:val="16"/>
              </w:rPr>
              <w:t>roles</w:t>
            </w:r>
            <w:r w:rsidRPr="008A7B73">
              <w:rPr>
                <w:rFonts w:ascii="Tahoma" w:hAnsi="Tahoma" w:cs="Tahoma"/>
                <w:spacing w:val="-9"/>
                <w:sz w:val="16"/>
                <w:szCs w:val="16"/>
              </w:rPr>
              <w:t xml:space="preserve"> </w:t>
            </w:r>
            <w:r w:rsidRPr="008A7B73">
              <w:rPr>
                <w:rFonts w:ascii="Tahoma" w:hAnsi="Tahoma" w:cs="Tahoma"/>
                <w:sz w:val="16"/>
                <w:szCs w:val="16"/>
              </w:rPr>
              <w:t>in</w:t>
            </w:r>
            <w:r w:rsidRPr="008A7B73">
              <w:rPr>
                <w:rFonts w:ascii="Tahoma" w:hAnsi="Tahoma" w:cs="Tahoma"/>
                <w:spacing w:val="-12"/>
                <w:sz w:val="16"/>
                <w:szCs w:val="16"/>
              </w:rPr>
              <w:t xml:space="preserve"> </w:t>
            </w:r>
            <w:r w:rsidRPr="008A7B73">
              <w:rPr>
                <w:rFonts w:ascii="Tahoma" w:hAnsi="Tahoma" w:cs="Tahoma"/>
                <w:sz w:val="16"/>
                <w:szCs w:val="16"/>
              </w:rPr>
              <w:t>society.</w:t>
            </w:r>
          </w:p>
        </w:tc>
        <w:tc>
          <w:tcPr>
            <w:tcW w:w="4428" w:type="dxa"/>
          </w:tcPr>
          <w:p w14:paraId="56EB09D1" w14:textId="77777777" w:rsidR="00504A98" w:rsidRPr="008A7B73" w:rsidRDefault="00504A98" w:rsidP="003207FA">
            <w:pPr>
              <w:pStyle w:val="TableParagraph"/>
              <w:kinsoku w:val="0"/>
              <w:overflowPunct w:val="0"/>
              <w:ind w:left="85" w:right="219"/>
              <w:rPr>
                <w:rFonts w:ascii="Tahoma" w:hAnsi="Tahoma" w:cs="Tahoma"/>
                <w:sz w:val="16"/>
                <w:szCs w:val="16"/>
              </w:rPr>
            </w:pPr>
            <w:r w:rsidRPr="008A7B73">
              <w:rPr>
                <w:rFonts w:ascii="Tahoma" w:hAnsi="Tahoma" w:cs="Tahoma"/>
                <w:spacing w:val="-1"/>
                <w:sz w:val="16"/>
                <w:szCs w:val="16"/>
              </w:rPr>
              <w:t>Digital</w:t>
            </w:r>
            <w:r w:rsidRPr="008A7B73">
              <w:rPr>
                <w:rFonts w:ascii="Tahoma" w:hAnsi="Tahoma" w:cs="Tahoma"/>
                <w:spacing w:val="-8"/>
                <w:sz w:val="16"/>
                <w:szCs w:val="16"/>
              </w:rPr>
              <w:t xml:space="preserve"> </w:t>
            </w:r>
            <w:r w:rsidRPr="008A7B73">
              <w:rPr>
                <w:rFonts w:ascii="Tahoma" w:hAnsi="Tahoma" w:cs="Tahoma"/>
                <w:sz w:val="16"/>
                <w:szCs w:val="16"/>
              </w:rPr>
              <w:t>literacy</w:t>
            </w:r>
            <w:r w:rsidRPr="008A7B73">
              <w:rPr>
                <w:rFonts w:ascii="Tahoma" w:hAnsi="Tahoma" w:cs="Tahoma"/>
                <w:spacing w:val="-6"/>
                <w:sz w:val="16"/>
                <w:szCs w:val="16"/>
              </w:rPr>
              <w:t xml:space="preserve"> </w:t>
            </w:r>
            <w:r w:rsidRPr="008A7B73">
              <w:rPr>
                <w:rFonts w:ascii="Tahoma" w:hAnsi="Tahoma" w:cs="Tahoma"/>
                <w:sz w:val="16"/>
                <w:szCs w:val="16"/>
              </w:rPr>
              <w:t>is</w:t>
            </w:r>
            <w:r w:rsidRPr="008A7B73">
              <w:rPr>
                <w:rFonts w:ascii="Tahoma" w:hAnsi="Tahoma" w:cs="Tahoma"/>
                <w:spacing w:val="-8"/>
                <w:sz w:val="16"/>
                <w:szCs w:val="16"/>
              </w:rPr>
              <w:t xml:space="preserve"> </w:t>
            </w:r>
            <w:r w:rsidRPr="008A7B73">
              <w:rPr>
                <w:rFonts w:ascii="Tahoma" w:hAnsi="Tahoma" w:cs="Tahoma"/>
                <w:spacing w:val="1"/>
                <w:sz w:val="16"/>
                <w:szCs w:val="16"/>
              </w:rPr>
              <w:t>an</w:t>
            </w:r>
            <w:r w:rsidRPr="008A7B73">
              <w:rPr>
                <w:rFonts w:ascii="Tahoma" w:hAnsi="Tahoma" w:cs="Tahoma"/>
                <w:spacing w:val="-10"/>
                <w:sz w:val="16"/>
                <w:szCs w:val="16"/>
              </w:rPr>
              <w:t xml:space="preserve"> </w:t>
            </w:r>
            <w:r w:rsidRPr="008A7B73">
              <w:rPr>
                <w:rFonts w:ascii="Tahoma" w:hAnsi="Tahoma" w:cs="Tahoma"/>
                <w:sz w:val="16"/>
                <w:szCs w:val="16"/>
              </w:rPr>
              <w:t>important</w:t>
            </w:r>
            <w:r w:rsidRPr="008A7B73">
              <w:rPr>
                <w:rFonts w:ascii="Tahoma" w:hAnsi="Tahoma" w:cs="Tahoma"/>
                <w:spacing w:val="-5"/>
                <w:sz w:val="16"/>
                <w:szCs w:val="16"/>
              </w:rPr>
              <w:t xml:space="preserve"> </w:t>
            </w:r>
            <w:r w:rsidRPr="008A7B73">
              <w:rPr>
                <w:rFonts w:ascii="Tahoma" w:hAnsi="Tahoma" w:cs="Tahoma"/>
                <w:sz w:val="16"/>
                <w:szCs w:val="16"/>
              </w:rPr>
              <w:t>entitlement</w:t>
            </w:r>
            <w:r w:rsidRPr="008A7B73">
              <w:rPr>
                <w:rFonts w:ascii="Tahoma" w:hAnsi="Tahoma" w:cs="Tahoma"/>
                <w:spacing w:val="-9"/>
                <w:sz w:val="16"/>
                <w:szCs w:val="16"/>
              </w:rPr>
              <w:t xml:space="preserve"> </w:t>
            </w:r>
            <w:r w:rsidRPr="008A7B73">
              <w:rPr>
                <w:rFonts w:ascii="Tahoma" w:hAnsi="Tahoma" w:cs="Tahoma"/>
                <w:sz w:val="16"/>
                <w:szCs w:val="16"/>
              </w:rPr>
              <w:t>for</w:t>
            </w:r>
            <w:r w:rsidRPr="008A7B73">
              <w:rPr>
                <w:rFonts w:ascii="Tahoma" w:hAnsi="Tahoma" w:cs="Tahoma"/>
                <w:spacing w:val="1"/>
                <w:sz w:val="16"/>
                <w:szCs w:val="16"/>
              </w:rPr>
              <w:t xml:space="preserve"> </w:t>
            </w:r>
            <w:r w:rsidRPr="008A7B73">
              <w:rPr>
                <w:rFonts w:ascii="Tahoma" w:hAnsi="Tahoma" w:cs="Tahoma"/>
                <w:spacing w:val="-1"/>
                <w:sz w:val="16"/>
                <w:szCs w:val="16"/>
              </w:rPr>
              <w:t>all</w:t>
            </w:r>
            <w:r w:rsidRPr="008A7B73">
              <w:rPr>
                <w:rFonts w:ascii="Tahoma" w:hAnsi="Tahoma" w:cs="Tahoma"/>
                <w:spacing w:val="-7"/>
                <w:sz w:val="16"/>
                <w:szCs w:val="16"/>
              </w:rPr>
              <w:t xml:space="preserve"> </w:t>
            </w:r>
            <w:r w:rsidRPr="008A7B73">
              <w:rPr>
                <w:rFonts w:ascii="Tahoma" w:hAnsi="Tahoma" w:cs="Tahoma"/>
                <w:spacing w:val="-1"/>
                <w:sz w:val="16"/>
                <w:szCs w:val="16"/>
              </w:rPr>
              <w:t>children.</w:t>
            </w:r>
            <w:r w:rsidRPr="008A7B73">
              <w:rPr>
                <w:rFonts w:ascii="Tahoma" w:hAnsi="Tahoma" w:cs="Tahoma"/>
                <w:spacing w:val="-5"/>
                <w:sz w:val="16"/>
                <w:szCs w:val="16"/>
              </w:rPr>
              <w:t xml:space="preserve"> </w:t>
            </w:r>
            <w:r w:rsidRPr="008A7B73">
              <w:rPr>
                <w:rFonts w:ascii="Tahoma" w:hAnsi="Tahoma" w:cs="Tahoma"/>
                <w:spacing w:val="-1"/>
                <w:sz w:val="16"/>
                <w:szCs w:val="16"/>
              </w:rPr>
              <w:t>It</w:t>
            </w:r>
            <w:r w:rsidRPr="008A7B73">
              <w:rPr>
                <w:rFonts w:ascii="Tahoma" w:hAnsi="Tahoma" w:cs="Tahoma"/>
                <w:spacing w:val="41"/>
                <w:w w:val="99"/>
                <w:sz w:val="16"/>
                <w:szCs w:val="16"/>
              </w:rPr>
              <w:t xml:space="preserve"> </w:t>
            </w:r>
            <w:r>
              <w:rPr>
                <w:rFonts w:ascii="Tahoma" w:hAnsi="Tahoma" w:cs="Tahoma"/>
                <w:spacing w:val="-1"/>
                <w:sz w:val="16"/>
                <w:szCs w:val="16"/>
              </w:rPr>
              <w:t>provides</w:t>
            </w:r>
            <w:r w:rsidRPr="008A7B73">
              <w:rPr>
                <w:rFonts w:ascii="Tahoma" w:hAnsi="Tahoma" w:cs="Tahoma"/>
                <w:spacing w:val="-6"/>
                <w:sz w:val="16"/>
                <w:szCs w:val="16"/>
              </w:rPr>
              <w:t xml:space="preserve"> </w:t>
            </w:r>
            <w:r w:rsidRPr="008A7B73">
              <w:rPr>
                <w:rFonts w:ascii="Tahoma" w:hAnsi="Tahoma" w:cs="Tahoma"/>
                <w:spacing w:val="-1"/>
                <w:sz w:val="16"/>
                <w:szCs w:val="16"/>
              </w:rPr>
              <w:t>children</w:t>
            </w:r>
            <w:r w:rsidRPr="008A7B73">
              <w:rPr>
                <w:rFonts w:ascii="Tahoma" w:hAnsi="Tahoma" w:cs="Tahoma"/>
                <w:spacing w:val="-7"/>
                <w:sz w:val="16"/>
                <w:szCs w:val="16"/>
              </w:rPr>
              <w:t xml:space="preserve"> </w:t>
            </w:r>
            <w:r w:rsidRPr="008A7B73">
              <w:rPr>
                <w:rFonts w:ascii="Tahoma" w:hAnsi="Tahoma" w:cs="Tahoma"/>
                <w:sz w:val="16"/>
                <w:szCs w:val="16"/>
              </w:rPr>
              <w:t>with</w:t>
            </w:r>
            <w:r w:rsidRPr="008A7B73">
              <w:rPr>
                <w:rFonts w:ascii="Tahoma" w:hAnsi="Tahoma" w:cs="Tahoma"/>
                <w:spacing w:val="-8"/>
                <w:sz w:val="16"/>
                <w:szCs w:val="16"/>
              </w:rPr>
              <w:t xml:space="preserve"> </w:t>
            </w:r>
            <w:r w:rsidRPr="008A7B73">
              <w:rPr>
                <w:rFonts w:ascii="Tahoma" w:hAnsi="Tahoma" w:cs="Tahoma"/>
                <w:sz w:val="16"/>
                <w:szCs w:val="16"/>
              </w:rPr>
              <w:t>the</w:t>
            </w:r>
            <w:r w:rsidRPr="008A7B73">
              <w:rPr>
                <w:rFonts w:ascii="Tahoma" w:hAnsi="Tahoma" w:cs="Tahoma"/>
                <w:spacing w:val="-11"/>
                <w:sz w:val="16"/>
                <w:szCs w:val="16"/>
              </w:rPr>
              <w:t xml:space="preserve"> </w:t>
            </w:r>
            <w:r w:rsidRPr="008A7B73">
              <w:rPr>
                <w:rFonts w:ascii="Tahoma" w:hAnsi="Tahoma" w:cs="Tahoma"/>
                <w:sz w:val="16"/>
                <w:szCs w:val="16"/>
              </w:rPr>
              <w:t>skills,</w:t>
            </w:r>
            <w:r w:rsidRPr="008A7B73">
              <w:rPr>
                <w:rFonts w:ascii="Tahoma" w:hAnsi="Tahoma" w:cs="Tahoma"/>
                <w:spacing w:val="-10"/>
                <w:sz w:val="16"/>
                <w:szCs w:val="16"/>
              </w:rPr>
              <w:t xml:space="preserve"> </w:t>
            </w:r>
            <w:r w:rsidRPr="008A7B73">
              <w:rPr>
                <w:rFonts w:ascii="Tahoma" w:hAnsi="Tahoma" w:cs="Tahoma"/>
                <w:spacing w:val="-1"/>
                <w:sz w:val="16"/>
                <w:szCs w:val="16"/>
              </w:rPr>
              <w:t>knowledge</w:t>
            </w:r>
            <w:r w:rsidRPr="008A7B73">
              <w:rPr>
                <w:rFonts w:ascii="Tahoma" w:hAnsi="Tahoma" w:cs="Tahoma"/>
                <w:spacing w:val="-8"/>
                <w:sz w:val="16"/>
                <w:szCs w:val="16"/>
              </w:rPr>
              <w:t xml:space="preserve"> </w:t>
            </w:r>
            <w:r w:rsidRPr="008A7B73">
              <w:rPr>
                <w:rFonts w:ascii="Tahoma" w:hAnsi="Tahoma" w:cs="Tahoma"/>
                <w:sz w:val="16"/>
                <w:szCs w:val="16"/>
              </w:rPr>
              <w:t>and</w:t>
            </w:r>
            <w:r w:rsidRPr="008A7B73">
              <w:rPr>
                <w:rFonts w:ascii="Tahoma" w:hAnsi="Tahoma" w:cs="Tahoma"/>
                <w:spacing w:val="57"/>
                <w:w w:val="98"/>
                <w:sz w:val="16"/>
                <w:szCs w:val="16"/>
              </w:rPr>
              <w:t xml:space="preserve"> </w:t>
            </w:r>
            <w:r w:rsidRPr="008A7B73">
              <w:rPr>
                <w:rFonts w:ascii="Tahoma" w:hAnsi="Tahoma" w:cs="Tahoma"/>
                <w:spacing w:val="-1"/>
                <w:sz w:val="16"/>
                <w:szCs w:val="16"/>
              </w:rPr>
              <w:t>understanding</w:t>
            </w:r>
            <w:r w:rsidRPr="008A7B73">
              <w:rPr>
                <w:rFonts w:ascii="Tahoma" w:hAnsi="Tahoma" w:cs="Tahoma"/>
                <w:spacing w:val="-5"/>
                <w:sz w:val="16"/>
                <w:szCs w:val="16"/>
              </w:rPr>
              <w:t xml:space="preserve"> </w:t>
            </w:r>
            <w:r w:rsidRPr="008A7B73">
              <w:rPr>
                <w:rFonts w:ascii="Tahoma" w:hAnsi="Tahoma" w:cs="Tahoma"/>
                <w:spacing w:val="-1"/>
                <w:sz w:val="16"/>
                <w:szCs w:val="16"/>
              </w:rPr>
              <w:t>that</w:t>
            </w:r>
            <w:r w:rsidRPr="008A7B73">
              <w:rPr>
                <w:rFonts w:ascii="Tahoma" w:hAnsi="Tahoma" w:cs="Tahoma"/>
                <w:spacing w:val="-9"/>
                <w:sz w:val="16"/>
                <w:szCs w:val="16"/>
              </w:rPr>
              <w:t xml:space="preserve"> </w:t>
            </w:r>
            <w:r w:rsidRPr="008A7B73">
              <w:rPr>
                <w:rFonts w:ascii="Tahoma" w:hAnsi="Tahoma" w:cs="Tahoma"/>
                <w:spacing w:val="1"/>
                <w:sz w:val="16"/>
                <w:szCs w:val="16"/>
              </w:rPr>
              <w:t>will</w:t>
            </w:r>
            <w:r w:rsidRPr="008A7B73">
              <w:rPr>
                <w:rFonts w:ascii="Tahoma" w:hAnsi="Tahoma" w:cs="Tahoma"/>
                <w:spacing w:val="-6"/>
                <w:sz w:val="16"/>
                <w:szCs w:val="16"/>
              </w:rPr>
              <w:t xml:space="preserve"> </w:t>
            </w:r>
            <w:r w:rsidRPr="008A7B73">
              <w:rPr>
                <w:rFonts w:ascii="Tahoma" w:hAnsi="Tahoma" w:cs="Tahoma"/>
                <w:sz w:val="16"/>
                <w:szCs w:val="16"/>
              </w:rPr>
              <w:t>help</w:t>
            </w:r>
            <w:r w:rsidRPr="008A7B73">
              <w:rPr>
                <w:rFonts w:ascii="Tahoma" w:hAnsi="Tahoma" w:cs="Tahoma"/>
                <w:spacing w:val="-9"/>
                <w:sz w:val="16"/>
                <w:szCs w:val="16"/>
              </w:rPr>
              <w:t xml:space="preserve"> </w:t>
            </w:r>
            <w:r w:rsidRPr="008A7B73">
              <w:rPr>
                <w:rFonts w:ascii="Tahoma" w:hAnsi="Tahoma" w:cs="Tahoma"/>
                <w:sz w:val="16"/>
                <w:szCs w:val="16"/>
              </w:rPr>
              <w:t>them</w:t>
            </w:r>
            <w:r w:rsidRPr="008A7B73">
              <w:rPr>
                <w:rFonts w:ascii="Tahoma" w:hAnsi="Tahoma" w:cs="Tahoma"/>
                <w:spacing w:val="-3"/>
                <w:sz w:val="16"/>
                <w:szCs w:val="16"/>
              </w:rPr>
              <w:t xml:space="preserve"> </w:t>
            </w:r>
            <w:r w:rsidRPr="008A7B73">
              <w:rPr>
                <w:rFonts w:ascii="Tahoma" w:hAnsi="Tahoma" w:cs="Tahoma"/>
                <w:spacing w:val="-1"/>
                <w:sz w:val="16"/>
                <w:szCs w:val="16"/>
              </w:rPr>
              <w:t>to</w:t>
            </w:r>
            <w:r w:rsidRPr="008A7B73">
              <w:rPr>
                <w:rFonts w:ascii="Tahoma" w:hAnsi="Tahoma" w:cs="Tahoma"/>
                <w:spacing w:val="-4"/>
                <w:sz w:val="16"/>
                <w:szCs w:val="16"/>
              </w:rPr>
              <w:t xml:space="preserve"> </w:t>
            </w:r>
            <w:r w:rsidRPr="008A7B73">
              <w:rPr>
                <w:rFonts w:ascii="Tahoma" w:hAnsi="Tahoma" w:cs="Tahoma"/>
                <w:spacing w:val="-1"/>
                <w:sz w:val="16"/>
                <w:szCs w:val="16"/>
              </w:rPr>
              <w:t>take</w:t>
            </w:r>
            <w:r w:rsidRPr="008A7B73">
              <w:rPr>
                <w:rFonts w:ascii="Tahoma" w:hAnsi="Tahoma" w:cs="Tahoma"/>
                <w:spacing w:val="-6"/>
                <w:sz w:val="16"/>
                <w:szCs w:val="16"/>
              </w:rPr>
              <w:t xml:space="preserve"> </w:t>
            </w:r>
            <w:r w:rsidRPr="008A7B73">
              <w:rPr>
                <w:rFonts w:ascii="Tahoma" w:hAnsi="Tahoma" w:cs="Tahoma"/>
                <w:sz w:val="16"/>
                <w:szCs w:val="16"/>
              </w:rPr>
              <w:t>a</w:t>
            </w:r>
            <w:r w:rsidRPr="008A7B73">
              <w:rPr>
                <w:rFonts w:ascii="Tahoma" w:hAnsi="Tahoma" w:cs="Tahoma"/>
                <w:spacing w:val="-6"/>
                <w:sz w:val="16"/>
                <w:szCs w:val="16"/>
              </w:rPr>
              <w:t xml:space="preserve"> </w:t>
            </w:r>
            <w:r w:rsidRPr="008A7B73">
              <w:rPr>
                <w:rFonts w:ascii="Tahoma" w:hAnsi="Tahoma" w:cs="Tahoma"/>
                <w:sz w:val="16"/>
                <w:szCs w:val="16"/>
              </w:rPr>
              <w:t>full</w:t>
            </w:r>
            <w:r w:rsidRPr="008A7B73">
              <w:rPr>
                <w:rFonts w:ascii="Tahoma" w:hAnsi="Tahoma" w:cs="Tahoma"/>
                <w:spacing w:val="-6"/>
                <w:sz w:val="16"/>
                <w:szCs w:val="16"/>
              </w:rPr>
              <w:t xml:space="preserve"> </w:t>
            </w:r>
            <w:r w:rsidRPr="008A7B73">
              <w:rPr>
                <w:rFonts w:ascii="Tahoma" w:hAnsi="Tahoma" w:cs="Tahoma"/>
                <w:sz w:val="16"/>
                <w:szCs w:val="16"/>
              </w:rPr>
              <w:t>and</w:t>
            </w:r>
            <w:r w:rsidRPr="008A7B73">
              <w:rPr>
                <w:rFonts w:ascii="Tahoma" w:hAnsi="Tahoma" w:cs="Tahoma"/>
                <w:spacing w:val="-5"/>
                <w:sz w:val="16"/>
                <w:szCs w:val="16"/>
              </w:rPr>
              <w:t xml:space="preserve"> </w:t>
            </w:r>
            <w:r w:rsidRPr="008A7B73">
              <w:rPr>
                <w:rFonts w:ascii="Tahoma" w:hAnsi="Tahoma" w:cs="Tahoma"/>
                <w:spacing w:val="-1"/>
                <w:sz w:val="16"/>
                <w:szCs w:val="16"/>
              </w:rPr>
              <w:t>active</w:t>
            </w:r>
            <w:r w:rsidRPr="008A7B73">
              <w:rPr>
                <w:rFonts w:ascii="Tahoma" w:hAnsi="Tahoma" w:cs="Tahoma"/>
                <w:spacing w:val="51"/>
                <w:w w:val="99"/>
                <w:sz w:val="16"/>
                <w:szCs w:val="16"/>
              </w:rPr>
              <w:t xml:space="preserve"> </w:t>
            </w:r>
            <w:r w:rsidRPr="008A7B73">
              <w:rPr>
                <w:rFonts w:ascii="Tahoma" w:hAnsi="Tahoma" w:cs="Tahoma"/>
                <w:spacing w:val="-1"/>
                <w:sz w:val="16"/>
                <w:szCs w:val="16"/>
              </w:rPr>
              <w:t>part</w:t>
            </w:r>
            <w:r w:rsidRPr="008A7B73">
              <w:rPr>
                <w:rFonts w:ascii="Tahoma" w:hAnsi="Tahoma" w:cs="Tahoma"/>
                <w:spacing w:val="-10"/>
                <w:sz w:val="16"/>
                <w:szCs w:val="16"/>
              </w:rPr>
              <w:t xml:space="preserve"> </w:t>
            </w:r>
            <w:r w:rsidRPr="008A7B73">
              <w:rPr>
                <w:rFonts w:ascii="Tahoma" w:hAnsi="Tahoma" w:cs="Tahoma"/>
                <w:spacing w:val="3"/>
                <w:sz w:val="16"/>
                <w:szCs w:val="16"/>
              </w:rPr>
              <w:t>in</w:t>
            </w:r>
            <w:r w:rsidRPr="008A7B73">
              <w:rPr>
                <w:rFonts w:ascii="Tahoma" w:hAnsi="Tahoma" w:cs="Tahoma"/>
                <w:spacing w:val="-12"/>
                <w:sz w:val="16"/>
                <w:szCs w:val="16"/>
              </w:rPr>
              <w:t xml:space="preserve"> </w:t>
            </w:r>
            <w:r w:rsidRPr="008A7B73">
              <w:rPr>
                <w:rFonts w:ascii="Tahoma" w:hAnsi="Tahoma" w:cs="Tahoma"/>
                <w:sz w:val="16"/>
                <w:szCs w:val="16"/>
              </w:rPr>
              <w:t>social,</w:t>
            </w:r>
            <w:r w:rsidRPr="008A7B73">
              <w:rPr>
                <w:rFonts w:ascii="Tahoma" w:hAnsi="Tahoma" w:cs="Tahoma"/>
                <w:spacing w:val="-9"/>
                <w:sz w:val="16"/>
                <w:szCs w:val="16"/>
              </w:rPr>
              <w:t xml:space="preserve"> </w:t>
            </w:r>
            <w:r w:rsidRPr="008A7B73">
              <w:rPr>
                <w:rFonts w:ascii="Tahoma" w:hAnsi="Tahoma" w:cs="Tahoma"/>
                <w:spacing w:val="-1"/>
                <w:sz w:val="16"/>
                <w:szCs w:val="16"/>
              </w:rPr>
              <w:t>cultural,</w:t>
            </w:r>
            <w:r w:rsidRPr="008A7B73">
              <w:rPr>
                <w:rFonts w:ascii="Tahoma" w:hAnsi="Tahoma" w:cs="Tahoma"/>
                <w:spacing w:val="-6"/>
                <w:sz w:val="16"/>
                <w:szCs w:val="16"/>
              </w:rPr>
              <w:t xml:space="preserve"> </w:t>
            </w:r>
            <w:r w:rsidRPr="008A7B73">
              <w:rPr>
                <w:rFonts w:ascii="Tahoma" w:hAnsi="Tahoma" w:cs="Tahoma"/>
                <w:sz w:val="16"/>
                <w:szCs w:val="16"/>
              </w:rPr>
              <w:t>economic,</w:t>
            </w:r>
            <w:r w:rsidRPr="008A7B73">
              <w:rPr>
                <w:rFonts w:ascii="Tahoma" w:hAnsi="Tahoma" w:cs="Tahoma"/>
                <w:spacing w:val="-5"/>
                <w:sz w:val="16"/>
                <w:szCs w:val="16"/>
              </w:rPr>
              <w:t xml:space="preserve"> </w:t>
            </w:r>
            <w:r w:rsidRPr="008A7B73">
              <w:rPr>
                <w:rFonts w:ascii="Tahoma" w:hAnsi="Tahoma" w:cs="Tahoma"/>
                <w:spacing w:val="-1"/>
                <w:sz w:val="16"/>
                <w:szCs w:val="16"/>
              </w:rPr>
              <w:t>civic</w:t>
            </w:r>
            <w:r w:rsidRPr="008A7B73">
              <w:rPr>
                <w:rFonts w:ascii="Tahoma" w:hAnsi="Tahoma" w:cs="Tahoma"/>
                <w:spacing w:val="-7"/>
                <w:sz w:val="16"/>
                <w:szCs w:val="16"/>
              </w:rPr>
              <w:t xml:space="preserve"> </w:t>
            </w:r>
            <w:r w:rsidRPr="008A7B73">
              <w:rPr>
                <w:rFonts w:ascii="Tahoma" w:hAnsi="Tahoma" w:cs="Tahoma"/>
                <w:sz w:val="16"/>
                <w:szCs w:val="16"/>
              </w:rPr>
              <w:t>and</w:t>
            </w:r>
            <w:r w:rsidRPr="008A7B73">
              <w:rPr>
                <w:rFonts w:ascii="Tahoma" w:hAnsi="Tahoma" w:cs="Tahoma"/>
                <w:spacing w:val="-6"/>
                <w:sz w:val="16"/>
                <w:szCs w:val="16"/>
              </w:rPr>
              <w:t xml:space="preserve"> </w:t>
            </w:r>
            <w:r w:rsidRPr="008A7B73">
              <w:rPr>
                <w:rFonts w:ascii="Tahoma" w:hAnsi="Tahoma" w:cs="Tahoma"/>
                <w:spacing w:val="-1"/>
                <w:sz w:val="16"/>
                <w:szCs w:val="16"/>
              </w:rPr>
              <w:t>intellectual</w:t>
            </w:r>
            <w:r w:rsidRPr="008A7B73">
              <w:rPr>
                <w:rFonts w:ascii="Tahoma" w:hAnsi="Tahoma" w:cs="Tahoma"/>
                <w:spacing w:val="-8"/>
                <w:sz w:val="16"/>
                <w:szCs w:val="16"/>
              </w:rPr>
              <w:t xml:space="preserve"> </w:t>
            </w:r>
            <w:r w:rsidRPr="008A7B73">
              <w:rPr>
                <w:rFonts w:ascii="Tahoma" w:hAnsi="Tahoma" w:cs="Tahoma"/>
                <w:spacing w:val="1"/>
                <w:sz w:val="16"/>
                <w:szCs w:val="16"/>
              </w:rPr>
              <w:t>life</w:t>
            </w:r>
            <w:r w:rsidRPr="008A7B73">
              <w:rPr>
                <w:rFonts w:ascii="Tahoma" w:hAnsi="Tahoma" w:cs="Tahoma"/>
                <w:spacing w:val="55"/>
                <w:w w:val="99"/>
                <w:sz w:val="16"/>
                <w:szCs w:val="16"/>
              </w:rPr>
              <w:t xml:space="preserve"> </w:t>
            </w:r>
            <w:r w:rsidRPr="008A7B73">
              <w:rPr>
                <w:rFonts w:ascii="Tahoma" w:hAnsi="Tahoma" w:cs="Tahoma"/>
                <w:spacing w:val="-1"/>
                <w:sz w:val="16"/>
                <w:szCs w:val="16"/>
              </w:rPr>
              <w:t>now</w:t>
            </w:r>
            <w:r w:rsidRPr="008A7B73">
              <w:rPr>
                <w:rFonts w:ascii="Tahoma" w:hAnsi="Tahoma" w:cs="Tahoma"/>
                <w:spacing w:val="-6"/>
                <w:sz w:val="16"/>
                <w:szCs w:val="16"/>
              </w:rPr>
              <w:t xml:space="preserve"> </w:t>
            </w:r>
            <w:r w:rsidRPr="008A7B73">
              <w:rPr>
                <w:rFonts w:ascii="Tahoma" w:hAnsi="Tahoma" w:cs="Tahoma"/>
                <w:sz w:val="16"/>
                <w:szCs w:val="16"/>
              </w:rPr>
              <w:t>and</w:t>
            </w:r>
            <w:r w:rsidRPr="008A7B73">
              <w:rPr>
                <w:rFonts w:ascii="Tahoma" w:hAnsi="Tahoma" w:cs="Tahoma"/>
                <w:spacing w:val="-4"/>
                <w:sz w:val="16"/>
                <w:szCs w:val="16"/>
              </w:rPr>
              <w:t xml:space="preserve"> </w:t>
            </w:r>
            <w:r w:rsidRPr="008A7B73">
              <w:rPr>
                <w:rFonts w:ascii="Tahoma" w:hAnsi="Tahoma" w:cs="Tahoma"/>
                <w:sz w:val="16"/>
                <w:szCs w:val="16"/>
              </w:rPr>
              <w:t>in</w:t>
            </w:r>
            <w:r w:rsidRPr="008A7B73">
              <w:rPr>
                <w:rFonts w:ascii="Tahoma" w:hAnsi="Tahoma" w:cs="Tahoma"/>
                <w:spacing w:val="-5"/>
                <w:sz w:val="16"/>
                <w:szCs w:val="16"/>
              </w:rPr>
              <w:t xml:space="preserve"> </w:t>
            </w:r>
            <w:r w:rsidRPr="008A7B73">
              <w:rPr>
                <w:rFonts w:ascii="Tahoma" w:hAnsi="Tahoma" w:cs="Tahoma"/>
                <w:sz w:val="16"/>
                <w:szCs w:val="16"/>
              </w:rPr>
              <w:t>the</w:t>
            </w:r>
            <w:r w:rsidRPr="008A7B73">
              <w:rPr>
                <w:rFonts w:ascii="Tahoma" w:hAnsi="Tahoma" w:cs="Tahoma"/>
                <w:spacing w:val="-9"/>
                <w:sz w:val="16"/>
                <w:szCs w:val="16"/>
              </w:rPr>
              <w:t xml:space="preserve"> </w:t>
            </w:r>
            <w:r w:rsidRPr="008A7B73">
              <w:rPr>
                <w:rFonts w:ascii="Tahoma" w:hAnsi="Tahoma" w:cs="Tahoma"/>
                <w:sz w:val="16"/>
                <w:szCs w:val="16"/>
              </w:rPr>
              <w:t>future.</w:t>
            </w:r>
            <w:r>
              <w:rPr>
                <w:rFonts w:ascii="Tahoma" w:hAnsi="Tahoma" w:cs="Tahoma"/>
                <w:sz w:val="16"/>
                <w:szCs w:val="16"/>
              </w:rPr>
              <w:t xml:space="preserve"> </w:t>
            </w:r>
            <w:r w:rsidRPr="008A7B73">
              <w:rPr>
                <w:rFonts w:ascii="Tahoma" w:hAnsi="Tahoma" w:cs="Tahoma"/>
                <w:sz w:val="16"/>
                <w:szCs w:val="16"/>
              </w:rPr>
              <w:t>They</w:t>
            </w:r>
            <w:r w:rsidRPr="008A7B73">
              <w:rPr>
                <w:rFonts w:ascii="Tahoma" w:hAnsi="Tahoma" w:cs="Tahoma"/>
                <w:spacing w:val="-9"/>
                <w:sz w:val="16"/>
                <w:szCs w:val="16"/>
              </w:rPr>
              <w:t xml:space="preserve"> </w:t>
            </w:r>
            <w:r w:rsidRPr="008A7B73">
              <w:rPr>
                <w:rFonts w:ascii="Tahoma" w:hAnsi="Tahoma" w:cs="Tahoma"/>
                <w:spacing w:val="1"/>
                <w:sz w:val="16"/>
                <w:szCs w:val="16"/>
              </w:rPr>
              <w:t>will</w:t>
            </w:r>
            <w:r w:rsidRPr="008A7B73">
              <w:rPr>
                <w:rFonts w:ascii="Tahoma" w:hAnsi="Tahoma" w:cs="Tahoma"/>
                <w:spacing w:val="-6"/>
                <w:sz w:val="16"/>
                <w:szCs w:val="16"/>
              </w:rPr>
              <w:t xml:space="preserve"> </w:t>
            </w:r>
            <w:r>
              <w:rPr>
                <w:rFonts w:ascii="Tahoma" w:hAnsi="Tahoma" w:cs="Tahoma"/>
                <w:spacing w:val="-1"/>
                <w:sz w:val="16"/>
                <w:szCs w:val="16"/>
              </w:rPr>
              <w:t>gain</w:t>
            </w:r>
            <w:r w:rsidRPr="008A7B73">
              <w:rPr>
                <w:rFonts w:ascii="Tahoma" w:hAnsi="Tahoma" w:cs="Tahoma"/>
                <w:spacing w:val="-4"/>
                <w:sz w:val="16"/>
                <w:szCs w:val="16"/>
              </w:rPr>
              <w:t xml:space="preserve"> </w:t>
            </w:r>
            <w:r w:rsidRPr="008A7B73">
              <w:rPr>
                <w:rFonts w:ascii="Tahoma" w:hAnsi="Tahoma" w:cs="Tahoma"/>
                <w:sz w:val="16"/>
                <w:szCs w:val="16"/>
              </w:rPr>
              <w:t>the</w:t>
            </w:r>
            <w:r w:rsidRPr="008A7B73">
              <w:rPr>
                <w:rFonts w:ascii="Tahoma" w:hAnsi="Tahoma" w:cs="Tahoma"/>
                <w:spacing w:val="29"/>
                <w:w w:val="99"/>
                <w:sz w:val="16"/>
                <w:szCs w:val="16"/>
              </w:rPr>
              <w:t xml:space="preserve"> </w:t>
            </w:r>
            <w:r w:rsidRPr="008A7B73">
              <w:rPr>
                <w:rFonts w:ascii="Tahoma" w:hAnsi="Tahoma" w:cs="Tahoma"/>
                <w:spacing w:val="-1"/>
                <w:sz w:val="16"/>
                <w:szCs w:val="16"/>
              </w:rPr>
              <w:t>ability</w:t>
            </w:r>
            <w:r w:rsidRPr="008A7B73">
              <w:rPr>
                <w:rFonts w:ascii="Tahoma" w:hAnsi="Tahoma" w:cs="Tahoma"/>
                <w:spacing w:val="-11"/>
                <w:sz w:val="16"/>
                <w:szCs w:val="16"/>
              </w:rPr>
              <w:t xml:space="preserve"> </w:t>
            </w:r>
            <w:r w:rsidRPr="008A7B73">
              <w:rPr>
                <w:rFonts w:ascii="Tahoma" w:hAnsi="Tahoma" w:cs="Tahoma"/>
                <w:spacing w:val="-1"/>
                <w:sz w:val="16"/>
                <w:szCs w:val="16"/>
              </w:rPr>
              <w:t>to</w:t>
            </w:r>
            <w:r w:rsidRPr="008A7B73">
              <w:rPr>
                <w:rFonts w:ascii="Tahoma" w:hAnsi="Tahoma" w:cs="Tahoma"/>
                <w:spacing w:val="-4"/>
                <w:sz w:val="16"/>
                <w:szCs w:val="16"/>
              </w:rPr>
              <w:t xml:space="preserve"> </w:t>
            </w:r>
            <w:r w:rsidRPr="008A7B73">
              <w:rPr>
                <w:rFonts w:ascii="Tahoma" w:hAnsi="Tahoma" w:cs="Tahoma"/>
                <w:sz w:val="16"/>
                <w:szCs w:val="16"/>
              </w:rPr>
              <w:t>make</w:t>
            </w:r>
            <w:r w:rsidRPr="008A7B73">
              <w:rPr>
                <w:rFonts w:ascii="Tahoma" w:hAnsi="Tahoma" w:cs="Tahoma"/>
                <w:spacing w:val="-6"/>
                <w:sz w:val="16"/>
                <w:szCs w:val="16"/>
              </w:rPr>
              <w:t xml:space="preserve"> </w:t>
            </w:r>
            <w:r w:rsidRPr="008A7B73">
              <w:rPr>
                <w:rFonts w:ascii="Tahoma" w:hAnsi="Tahoma" w:cs="Tahoma"/>
                <w:sz w:val="16"/>
                <w:szCs w:val="16"/>
              </w:rPr>
              <w:t>and</w:t>
            </w:r>
            <w:r w:rsidRPr="008A7B73">
              <w:rPr>
                <w:rFonts w:ascii="Tahoma" w:hAnsi="Tahoma" w:cs="Tahoma"/>
                <w:spacing w:val="-5"/>
                <w:sz w:val="16"/>
                <w:szCs w:val="16"/>
              </w:rPr>
              <w:t xml:space="preserve"> </w:t>
            </w:r>
            <w:r w:rsidRPr="008A7B73">
              <w:rPr>
                <w:rFonts w:ascii="Tahoma" w:hAnsi="Tahoma" w:cs="Tahoma"/>
                <w:sz w:val="16"/>
                <w:szCs w:val="16"/>
              </w:rPr>
              <w:t>share</w:t>
            </w:r>
            <w:r w:rsidRPr="008A7B73">
              <w:rPr>
                <w:rFonts w:ascii="Tahoma" w:hAnsi="Tahoma" w:cs="Tahoma"/>
                <w:spacing w:val="-6"/>
                <w:sz w:val="16"/>
                <w:szCs w:val="16"/>
              </w:rPr>
              <w:t xml:space="preserve"> </w:t>
            </w:r>
            <w:r w:rsidRPr="008A7B73">
              <w:rPr>
                <w:rFonts w:ascii="Tahoma" w:hAnsi="Tahoma" w:cs="Tahoma"/>
                <w:sz w:val="16"/>
                <w:szCs w:val="16"/>
              </w:rPr>
              <w:t>their</w:t>
            </w:r>
            <w:r w:rsidRPr="008A7B73">
              <w:rPr>
                <w:rFonts w:ascii="Tahoma" w:hAnsi="Tahoma" w:cs="Tahoma"/>
                <w:spacing w:val="-7"/>
                <w:sz w:val="16"/>
                <w:szCs w:val="16"/>
              </w:rPr>
              <w:t xml:space="preserve"> </w:t>
            </w:r>
            <w:r w:rsidRPr="008A7B73">
              <w:rPr>
                <w:rFonts w:ascii="Tahoma" w:hAnsi="Tahoma" w:cs="Tahoma"/>
                <w:sz w:val="16"/>
                <w:szCs w:val="16"/>
              </w:rPr>
              <w:t>thoughts</w:t>
            </w:r>
            <w:r w:rsidRPr="008A7B73">
              <w:rPr>
                <w:rFonts w:ascii="Tahoma" w:hAnsi="Tahoma" w:cs="Tahoma"/>
                <w:spacing w:val="-4"/>
                <w:sz w:val="16"/>
                <w:szCs w:val="16"/>
              </w:rPr>
              <w:t xml:space="preserve"> </w:t>
            </w:r>
            <w:r w:rsidRPr="008A7B73">
              <w:rPr>
                <w:rFonts w:ascii="Tahoma" w:hAnsi="Tahoma" w:cs="Tahoma"/>
                <w:sz w:val="16"/>
                <w:szCs w:val="16"/>
              </w:rPr>
              <w:t>and</w:t>
            </w:r>
            <w:r w:rsidRPr="008A7B73">
              <w:rPr>
                <w:rFonts w:ascii="Tahoma" w:hAnsi="Tahoma" w:cs="Tahoma"/>
                <w:spacing w:val="-5"/>
                <w:sz w:val="16"/>
                <w:szCs w:val="16"/>
              </w:rPr>
              <w:t xml:space="preserve"> </w:t>
            </w:r>
            <w:r w:rsidRPr="008A7B73">
              <w:rPr>
                <w:rFonts w:ascii="Tahoma" w:hAnsi="Tahoma" w:cs="Tahoma"/>
                <w:spacing w:val="-1"/>
                <w:sz w:val="16"/>
                <w:szCs w:val="16"/>
              </w:rPr>
              <w:t>ideas</w:t>
            </w:r>
            <w:r w:rsidRPr="008A7B73">
              <w:rPr>
                <w:rFonts w:ascii="Tahoma" w:hAnsi="Tahoma" w:cs="Tahoma"/>
                <w:spacing w:val="-6"/>
                <w:sz w:val="16"/>
                <w:szCs w:val="16"/>
              </w:rPr>
              <w:t xml:space="preserve"> </w:t>
            </w:r>
            <w:r w:rsidRPr="008A7B73">
              <w:rPr>
                <w:rFonts w:ascii="Tahoma" w:hAnsi="Tahoma" w:cs="Tahoma"/>
                <w:sz w:val="16"/>
                <w:szCs w:val="16"/>
              </w:rPr>
              <w:t>in</w:t>
            </w:r>
            <w:r w:rsidRPr="008A7B73">
              <w:rPr>
                <w:rFonts w:ascii="Tahoma" w:hAnsi="Tahoma" w:cs="Tahoma"/>
                <w:spacing w:val="32"/>
                <w:w w:val="98"/>
                <w:sz w:val="16"/>
                <w:szCs w:val="16"/>
              </w:rPr>
              <w:t xml:space="preserve"> </w:t>
            </w:r>
            <w:r w:rsidRPr="008A7B73">
              <w:rPr>
                <w:rFonts w:ascii="Tahoma" w:hAnsi="Tahoma" w:cs="Tahoma"/>
                <w:spacing w:val="-1"/>
                <w:sz w:val="16"/>
                <w:szCs w:val="16"/>
              </w:rPr>
              <w:t>different</w:t>
            </w:r>
            <w:r w:rsidRPr="008A7B73">
              <w:rPr>
                <w:rFonts w:ascii="Tahoma" w:hAnsi="Tahoma" w:cs="Tahoma"/>
                <w:spacing w:val="-6"/>
                <w:sz w:val="16"/>
                <w:szCs w:val="16"/>
              </w:rPr>
              <w:t xml:space="preserve"> </w:t>
            </w:r>
            <w:r w:rsidRPr="008A7B73">
              <w:rPr>
                <w:rFonts w:ascii="Tahoma" w:hAnsi="Tahoma" w:cs="Tahoma"/>
                <w:sz w:val="16"/>
                <w:szCs w:val="16"/>
              </w:rPr>
              <w:t>modes</w:t>
            </w:r>
            <w:r w:rsidRPr="008A7B73">
              <w:rPr>
                <w:rFonts w:ascii="Tahoma" w:hAnsi="Tahoma" w:cs="Tahoma"/>
                <w:spacing w:val="-9"/>
                <w:sz w:val="16"/>
                <w:szCs w:val="16"/>
              </w:rPr>
              <w:t xml:space="preserve"> </w:t>
            </w:r>
            <w:r w:rsidRPr="008A7B73">
              <w:rPr>
                <w:rFonts w:ascii="Tahoma" w:hAnsi="Tahoma" w:cs="Tahoma"/>
                <w:sz w:val="16"/>
                <w:szCs w:val="16"/>
              </w:rPr>
              <w:t>and</w:t>
            </w:r>
            <w:r w:rsidRPr="008A7B73">
              <w:rPr>
                <w:rFonts w:ascii="Tahoma" w:hAnsi="Tahoma" w:cs="Tahoma"/>
                <w:spacing w:val="-7"/>
                <w:sz w:val="16"/>
                <w:szCs w:val="16"/>
              </w:rPr>
              <w:t xml:space="preserve"> </w:t>
            </w:r>
            <w:r w:rsidRPr="008A7B73">
              <w:rPr>
                <w:rFonts w:ascii="Tahoma" w:hAnsi="Tahoma" w:cs="Tahoma"/>
                <w:sz w:val="16"/>
                <w:szCs w:val="16"/>
              </w:rPr>
              <w:t>format</w:t>
            </w:r>
            <w:r>
              <w:rPr>
                <w:rFonts w:ascii="Tahoma" w:hAnsi="Tahoma" w:cs="Tahoma"/>
                <w:sz w:val="16"/>
                <w:szCs w:val="16"/>
              </w:rPr>
              <w:t>, enabling them</w:t>
            </w:r>
            <w:r w:rsidRPr="008A7B73">
              <w:rPr>
                <w:rFonts w:ascii="Tahoma" w:hAnsi="Tahoma" w:cs="Tahoma"/>
                <w:spacing w:val="-8"/>
                <w:sz w:val="16"/>
                <w:szCs w:val="16"/>
              </w:rPr>
              <w:t xml:space="preserve"> </w:t>
            </w:r>
            <w:r w:rsidRPr="008A7B73">
              <w:rPr>
                <w:rFonts w:ascii="Tahoma" w:hAnsi="Tahoma" w:cs="Tahoma"/>
                <w:spacing w:val="-1"/>
                <w:sz w:val="16"/>
                <w:szCs w:val="16"/>
              </w:rPr>
              <w:t>to</w:t>
            </w:r>
            <w:r w:rsidRPr="008A7B73">
              <w:rPr>
                <w:rFonts w:ascii="Tahoma" w:hAnsi="Tahoma" w:cs="Tahoma"/>
                <w:spacing w:val="-6"/>
                <w:sz w:val="16"/>
                <w:szCs w:val="16"/>
              </w:rPr>
              <w:t xml:space="preserve"> </w:t>
            </w:r>
            <w:r w:rsidRPr="008A7B73">
              <w:rPr>
                <w:rFonts w:ascii="Tahoma" w:hAnsi="Tahoma" w:cs="Tahoma"/>
                <w:sz w:val="16"/>
                <w:szCs w:val="16"/>
              </w:rPr>
              <w:t>create,</w:t>
            </w:r>
            <w:r w:rsidRPr="008A7B73">
              <w:rPr>
                <w:rFonts w:ascii="Tahoma" w:hAnsi="Tahoma" w:cs="Tahoma"/>
                <w:spacing w:val="-6"/>
                <w:sz w:val="16"/>
                <w:szCs w:val="16"/>
              </w:rPr>
              <w:t xml:space="preserve"> </w:t>
            </w:r>
            <w:r w:rsidRPr="008A7B73">
              <w:rPr>
                <w:rFonts w:ascii="Tahoma" w:hAnsi="Tahoma" w:cs="Tahoma"/>
                <w:sz w:val="16"/>
                <w:szCs w:val="16"/>
              </w:rPr>
              <w:t>collaborate</w:t>
            </w:r>
            <w:r w:rsidRPr="008A7B73">
              <w:rPr>
                <w:rFonts w:ascii="Tahoma" w:hAnsi="Tahoma" w:cs="Tahoma"/>
                <w:spacing w:val="-8"/>
                <w:sz w:val="16"/>
                <w:szCs w:val="16"/>
              </w:rPr>
              <w:t xml:space="preserve"> </w:t>
            </w:r>
            <w:r w:rsidRPr="008A7B73">
              <w:rPr>
                <w:rFonts w:ascii="Tahoma" w:hAnsi="Tahoma" w:cs="Tahoma"/>
                <w:sz w:val="16"/>
                <w:szCs w:val="16"/>
              </w:rPr>
              <w:t>and</w:t>
            </w:r>
            <w:r w:rsidRPr="008A7B73">
              <w:rPr>
                <w:rFonts w:ascii="Tahoma" w:hAnsi="Tahoma" w:cs="Tahoma"/>
                <w:spacing w:val="29"/>
                <w:w w:val="98"/>
                <w:sz w:val="16"/>
                <w:szCs w:val="16"/>
              </w:rPr>
              <w:t xml:space="preserve"> </w:t>
            </w:r>
            <w:r w:rsidRPr="008A7B73">
              <w:rPr>
                <w:rFonts w:ascii="Tahoma" w:hAnsi="Tahoma" w:cs="Tahoma"/>
                <w:sz w:val="16"/>
                <w:szCs w:val="16"/>
              </w:rPr>
              <w:t>communicate</w:t>
            </w:r>
            <w:r w:rsidRPr="008A7B73">
              <w:rPr>
                <w:rFonts w:ascii="Tahoma" w:hAnsi="Tahoma" w:cs="Tahoma"/>
                <w:spacing w:val="-9"/>
                <w:sz w:val="16"/>
                <w:szCs w:val="16"/>
              </w:rPr>
              <w:t xml:space="preserve"> </w:t>
            </w:r>
            <w:r w:rsidRPr="008A7B73">
              <w:rPr>
                <w:rFonts w:ascii="Tahoma" w:hAnsi="Tahoma" w:cs="Tahoma"/>
                <w:sz w:val="16"/>
                <w:szCs w:val="16"/>
              </w:rPr>
              <w:t>effectively</w:t>
            </w:r>
            <w:r w:rsidRPr="008A7B73">
              <w:rPr>
                <w:rFonts w:ascii="Tahoma" w:hAnsi="Tahoma" w:cs="Tahoma"/>
                <w:spacing w:val="-8"/>
                <w:sz w:val="16"/>
                <w:szCs w:val="16"/>
              </w:rPr>
              <w:t xml:space="preserve"> </w:t>
            </w:r>
            <w:r w:rsidRPr="008A7B73">
              <w:rPr>
                <w:rFonts w:ascii="Tahoma" w:hAnsi="Tahoma" w:cs="Tahoma"/>
                <w:sz w:val="16"/>
                <w:szCs w:val="16"/>
              </w:rPr>
              <w:t>and</w:t>
            </w:r>
            <w:r w:rsidRPr="008A7B73">
              <w:rPr>
                <w:rFonts w:ascii="Tahoma" w:hAnsi="Tahoma" w:cs="Tahoma"/>
                <w:spacing w:val="-8"/>
                <w:sz w:val="16"/>
                <w:szCs w:val="16"/>
              </w:rPr>
              <w:t xml:space="preserve"> </w:t>
            </w:r>
            <w:r w:rsidRPr="008A7B73">
              <w:rPr>
                <w:rFonts w:ascii="Tahoma" w:hAnsi="Tahoma" w:cs="Tahoma"/>
                <w:spacing w:val="-1"/>
                <w:sz w:val="16"/>
                <w:szCs w:val="16"/>
              </w:rPr>
              <w:t>to</w:t>
            </w:r>
            <w:r w:rsidRPr="008A7B73">
              <w:rPr>
                <w:rFonts w:ascii="Tahoma" w:hAnsi="Tahoma" w:cs="Tahoma"/>
                <w:spacing w:val="-6"/>
                <w:sz w:val="16"/>
                <w:szCs w:val="16"/>
              </w:rPr>
              <w:t xml:space="preserve"> </w:t>
            </w:r>
            <w:r w:rsidRPr="008A7B73">
              <w:rPr>
                <w:rFonts w:ascii="Tahoma" w:hAnsi="Tahoma" w:cs="Tahoma"/>
                <w:sz w:val="16"/>
                <w:szCs w:val="16"/>
              </w:rPr>
              <w:t>understand</w:t>
            </w:r>
            <w:r w:rsidRPr="008A7B73">
              <w:rPr>
                <w:rFonts w:ascii="Tahoma" w:hAnsi="Tahoma" w:cs="Tahoma"/>
                <w:spacing w:val="-8"/>
                <w:sz w:val="16"/>
                <w:szCs w:val="16"/>
              </w:rPr>
              <w:t xml:space="preserve"> </w:t>
            </w:r>
            <w:r w:rsidRPr="008A7B73">
              <w:rPr>
                <w:rFonts w:ascii="Tahoma" w:hAnsi="Tahoma" w:cs="Tahoma"/>
                <w:spacing w:val="-1"/>
                <w:sz w:val="16"/>
                <w:szCs w:val="16"/>
              </w:rPr>
              <w:t>how</w:t>
            </w:r>
            <w:r w:rsidRPr="008A7B73">
              <w:rPr>
                <w:rFonts w:ascii="Tahoma" w:hAnsi="Tahoma" w:cs="Tahoma"/>
                <w:spacing w:val="-8"/>
                <w:sz w:val="16"/>
                <w:szCs w:val="16"/>
              </w:rPr>
              <w:t xml:space="preserve"> </w:t>
            </w:r>
            <w:r w:rsidRPr="008A7B73">
              <w:rPr>
                <w:rFonts w:ascii="Tahoma" w:hAnsi="Tahoma" w:cs="Tahoma"/>
                <w:sz w:val="16"/>
                <w:szCs w:val="16"/>
              </w:rPr>
              <w:t>and</w:t>
            </w:r>
            <w:r w:rsidRPr="008A7B73">
              <w:rPr>
                <w:rFonts w:ascii="Tahoma" w:hAnsi="Tahoma" w:cs="Tahoma"/>
                <w:spacing w:val="-7"/>
                <w:sz w:val="16"/>
                <w:szCs w:val="16"/>
              </w:rPr>
              <w:t xml:space="preserve"> </w:t>
            </w:r>
            <w:r w:rsidRPr="008A7B73">
              <w:rPr>
                <w:rFonts w:ascii="Tahoma" w:hAnsi="Tahoma" w:cs="Tahoma"/>
                <w:sz w:val="16"/>
                <w:szCs w:val="16"/>
              </w:rPr>
              <w:t>when</w:t>
            </w:r>
            <w:r w:rsidRPr="008A7B73">
              <w:rPr>
                <w:rFonts w:ascii="Tahoma" w:hAnsi="Tahoma" w:cs="Tahoma"/>
                <w:spacing w:val="30"/>
                <w:w w:val="98"/>
                <w:sz w:val="16"/>
                <w:szCs w:val="16"/>
              </w:rPr>
              <w:t xml:space="preserve"> </w:t>
            </w:r>
            <w:r w:rsidRPr="008A7B73">
              <w:rPr>
                <w:rFonts w:ascii="Tahoma" w:hAnsi="Tahoma" w:cs="Tahoma"/>
                <w:spacing w:val="-1"/>
                <w:sz w:val="16"/>
                <w:szCs w:val="16"/>
              </w:rPr>
              <w:t>digital</w:t>
            </w:r>
            <w:r w:rsidRPr="008A7B73">
              <w:rPr>
                <w:rFonts w:ascii="Tahoma" w:hAnsi="Tahoma" w:cs="Tahoma"/>
                <w:spacing w:val="-8"/>
                <w:sz w:val="16"/>
                <w:szCs w:val="16"/>
              </w:rPr>
              <w:t xml:space="preserve"> </w:t>
            </w:r>
            <w:r w:rsidRPr="008A7B73">
              <w:rPr>
                <w:rFonts w:ascii="Tahoma" w:hAnsi="Tahoma" w:cs="Tahoma"/>
                <w:sz w:val="16"/>
                <w:szCs w:val="16"/>
              </w:rPr>
              <w:t>technologies</w:t>
            </w:r>
            <w:r w:rsidRPr="008A7B73">
              <w:rPr>
                <w:rFonts w:ascii="Tahoma" w:hAnsi="Tahoma" w:cs="Tahoma"/>
                <w:spacing w:val="-4"/>
                <w:sz w:val="16"/>
                <w:szCs w:val="16"/>
              </w:rPr>
              <w:t xml:space="preserve"> </w:t>
            </w:r>
            <w:r w:rsidRPr="008A7B73">
              <w:rPr>
                <w:rFonts w:ascii="Tahoma" w:hAnsi="Tahoma" w:cs="Tahoma"/>
                <w:sz w:val="16"/>
                <w:szCs w:val="16"/>
              </w:rPr>
              <w:t>can</w:t>
            </w:r>
            <w:r w:rsidRPr="008A7B73">
              <w:rPr>
                <w:rFonts w:ascii="Tahoma" w:hAnsi="Tahoma" w:cs="Tahoma"/>
                <w:spacing w:val="-6"/>
                <w:sz w:val="16"/>
                <w:szCs w:val="16"/>
              </w:rPr>
              <w:t xml:space="preserve"> </w:t>
            </w:r>
            <w:r w:rsidRPr="008A7B73">
              <w:rPr>
                <w:rFonts w:ascii="Tahoma" w:hAnsi="Tahoma" w:cs="Tahoma"/>
                <w:sz w:val="16"/>
                <w:szCs w:val="16"/>
              </w:rPr>
              <w:t>best</w:t>
            </w:r>
            <w:r w:rsidRPr="008A7B73">
              <w:rPr>
                <w:rFonts w:ascii="Tahoma" w:hAnsi="Tahoma" w:cs="Tahoma"/>
                <w:spacing w:val="-9"/>
                <w:sz w:val="16"/>
                <w:szCs w:val="16"/>
              </w:rPr>
              <w:t xml:space="preserve"> </w:t>
            </w:r>
            <w:r w:rsidRPr="008A7B73">
              <w:rPr>
                <w:rFonts w:ascii="Tahoma" w:hAnsi="Tahoma" w:cs="Tahoma"/>
                <w:spacing w:val="1"/>
                <w:sz w:val="16"/>
                <w:szCs w:val="16"/>
              </w:rPr>
              <w:t>be</w:t>
            </w:r>
            <w:r w:rsidRPr="008A7B73">
              <w:rPr>
                <w:rFonts w:ascii="Tahoma" w:hAnsi="Tahoma" w:cs="Tahoma"/>
                <w:spacing w:val="-6"/>
                <w:sz w:val="16"/>
                <w:szCs w:val="16"/>
              </w:rPr>
              <w:t xml:space="preserve"> </w:t>
            </w:r>
            <w:r w:rsidRPr="008A7B73">
              <w:rPr>
                <w:rFonts w:ascii="Tahoma" w:hAnsi="Tahoma" w:cs="Tahoma"/>
                <w:sz w:val="16"/>
                <w:szCs w:val="16"/>
              </w:rPr>
              <w:t>used</w:t>
            </w:r>
            <w:r w:rsidRPr="008A7B73">
              <w:rPr>
                <w:rFonts w:ascii="Tahoma" w:hAnsi="Tahoma" w:cs="Tahoma"/>
                <w:spacing w:val="-10"/>
                <w:sz w:val="16"/>
                <w:szCs w:val="16"/>
              </w:rPr>
              <w:t xml:space="preserve"> </w:t>
            </w:r>
            <w:r w:rsidRPr="008A7B73">
              <w:rPr>
                <w:rFonts w:ascii="Tahoma" w:hAnsi="Tahoma" w:cs="Tahoma"/>
                <w:spacing w:val="-1"/>
                <w:sz w:val="16"/>
                <w:szCs w:val="16"/>
              </w:rPr>
              <w:t>to</w:t>
            </w:r>
            <w:r w:rsidRPr="008A7B73">
              <w:rPr>
                <w:rFonts w:ascii="Tahoma" w:hAnsi="Tahoma" w:cs="Tahoma"/>
                <w:spacing w:val="-5"/>
                <w:sz w:val="16"/>
                <w:szCs w:val="16"/>
              </w:rPr>
              <w:t xml:space="preserve"> </w:t>
            </w:r>
            <w:r w:rsidRPr="008A7B73">
              <w:rPr>
                <w:rFonts w:ascii="Tahoma" w:hAnsi="Tahoma" w:cs="Tahoma"/>
                <w:spacing w:val="-1"/>
                <w:sz w:val="16"/>
                <w:szCs w:val="16"/>
              </w:rPr>
              <w:t>support</w:t>
            </w:r>
            <w:r w:rsidRPr="008A7B73">
              <w:rPr>
                <w:rFonts w:ascii="Tahoma" w:hAnsi="Tahoma" w:cs="Tahoma"/>
                <w:spacing w:val="-4"/>
                <w:sz w:val="16"/>
                <w:szCs w:val="16"/>
              </w:rPr>
              <w:t xml:space="preserve"> </w:t>
            </w:r>
            <w:r w:rsidRPr="008A7B73">
              <w:rPr>
                <w:rFonts w:ascii="Tahoma" w:hAnsi="Tahoma" w:cs="Tahoma"/>
                <w:sz w:val="16"/>
                <w:szCs w:val="16"/>
              </w:rPr>
              <w:t>these</w:t>
            </w:r>
            <w:r w:rsidRPr="008A7B73">
              <w:rPr>
                <w:rFonts w:ascii="Tahoma" w:hAnsi="Tahoma" w:cs="Tahoma"/>
                <w:spacing w:val="29"/>
                <w:w w:val="99"/>
                <w:sz w:val="16"/>
                <w:szCs w:val="16"/>
              </w:rPr>
              <w:t xml:space="preserve"> </w:t>
            </w:r>
            <w:r w:rsidRPr="008A7B73">
              <w:rPr>
                <w:rFonts w:ascii="Tahoma" w:hAnsi="Tahoma" w:cs="Tahoma"/>
                <w:sz w:val="16"/>
                <w:szCs w:val="16"/>
              </w:rPr>
              <w:t>processes.</w:t>
            </w:r>
          </w:p>
          <w:p w14:paraId="56EB09D2" w14:textId="77777777" w:rsidR="00504A98" w:rsidRPr="008A7B73" w:rsidRDefault="00504A98" w:rsidP="003207FA">
            <w:pPr>
              <w:pStyle w:val="TableParagraph"/>
              <w:kinsoku w:val="0"/>
              <w:overflowPunct w:val="0"/>
              <w:spacing w:line="239" w:lineRule="auto"/>
              <w:ind w:left="85" w:right="115"/>
              <w:rPr>
                <w:rFonts w:ascii="Tahoma" w:hAnsi="Tahoma" w:cs="Tahoma"/>
                <w:sz w:val="16"/>
                <w:szCs w:val="16"/>
              </w:rPr>
            </w:pPr>
          </w:p>
        </w:tc>
      </w:tr>
    </w:tbl>
    <w:tbl>
      <w:tblPr>
        <w:tblStyle w:val="TableGrid"/>
        <w:tblpPr w:leftFromText="180" w:rightFromText="180" w:vertAnchor="text" w:horzAnchor="margin" w:tblpX="-436" w:tblpY="318"/>
        <w:tblW w:w="14748" w:type="dxa"/>
        <w:tblLook w:val="04A0" w:firstRow="1" w:lastRow="0" w:firstColumn="1" w:lastColumn="0" w:noHBand="0" w:noVBand="1"/>
      </w:tblPr>
      <w:tblGrid>
        <w:gridCol w:w="1413"/>
        <w:gridCol w:w="13335"/>
      </w:tblGrid>
      <w:tr w:rsidR="00504A98" w14:paraId="56EB09D8" w14:textId="77777777" w:rsidTr="000B0828">
        <w:tc>
          <w:tcPr>
            <w:tcW w:w="1413" w:type="dxa"/>
          </w:tcPr>
          <w:p w14:paraId="56EB09D4" w14:textId="77777777" w:rsidR="00504A98" w:rsidRPr="00504A98" w:rsidRDefault="00504A98" w:rsidP="00504A98">
            <w:pPr>
              <w:rPr>
                <w:b/>
              </w:rPr>
            </w:pPr>
            <w:r>
              <w:rPr>
                <w:b/>
              </w:rPr>
              <w:t>Nursery</w:t>
            </w:r>
          </w:p>
        </w:tc>
        <w:tc>
          <w:tcPr>
            <w:tcW w:w="13335" w:type="dxa"/>
          </w:tcPr>
          <w:p w14:paraId="56EB09D5" w14:textId="77777777" w:rsidR="00504A98" w:rsidRPr="008A7B73" w:rsidRDefault="00504A98" w:rsidP="00504A98">
            <w:pPr>
              <w:pStyle w:val="TableParagraph"/>
              <w:kinsoku w:val="0"/>
              <w:overflowPunct w:val="0"/>
              <w:spacing w:line="213" w:lineRule="exact"/>
              <w:ind w:left="90"/>
              <w:rPr>
                <w:rFonts w:ascii="Tahoma" w:hAnsi="Tahoma" w:cs="Tahoma"/>
                <w:bCs/>
                <w:spacing w:val="-2"/>
                <w:sz w:val="16"/>
                <w:szCs w:val="16"/>
              </w:rPr>
            </w:pPr>
            <w:r w:rsidRPr="008A7B73">
              <w:rPr>
                <w:rFonts w:ascii="Tahoma" w:hAnsi="Tahoma" w:cs="Tahoma"/>
                <w:bCs/>
                <w:spacing w:val="-2"/>
                <w:sz w:val="16"/>
                <w:szCs w:val="16"/>
              </w:rPr>
              <w:t>Children use iPads, touch screen IWB and Beebots in an exploratory capacity with support from adults and age/subject appropriate activities within areas of the EYFS curriculum.</w:t>
            </w:r>
          </w:p>
          <w:p w14:paraId="56EB09D6" w14:textId="77777777" w:rsidR="00504A98" w:rsidRPr="008A7B73" w:rsidRDefault="00504A98" w:rsidP="00504A98">
            <w:pPr>
              <w:pStyle w:val="TableParagraph"/>
              <w:kinsoku w:val="0"/>
              <w:overflowPunct w:val="0"/>
              <w:spacing w:line="213" w:lineRule="exact"/>
              <w:ind w:left="90"/>
              <w:rPr>
                <w:rFonts w:ascii="Tahoma" w:hAnsi="Tahoma" w:cs="Tahoma"/>
                <w:bCs/>
                <w:spacing w:val="-2"/>
                <w:sz w:val="16"/>
                <w:szCs w:val="16"/>
              </w:rPr>
            </w:pPr>
            <w:r w:rsidRPr="008A7B73">
              <w:rPr>
                <w:rFonts w:ascii="Tahoma" w:hAnsi="Tahoma" w:cs="Tahoma"/>
                <w:b/>
                <w:bCs/>
                <w:spacing w:val="-2"/>
                <w:sz w:val="16"/>
                <w:szCs w:val="16"/>
              </w:rPr>
              <w:t>Support Scaffold –</w:t>
            </w:r>
            <w:r w:rsidRPr="008A7B73">
              <w:rPr>
                <w:rFonts w:ascii="Tahoma" w:hAnsi="Tahoma" w:cs="Tahoma"/>
                <w:bCs/>
                <w:spacing w:val="-2"/>
                <w:sz w:val="16"/>
                <w:szCs w:val="16"/>
              </w:rPr>
              <w:t xml:space="preserve"> Given to pupils on a small group basis within classroom environment.  Discussions with parents/carers regarding age appropriate content and use screen time.</w:t>
            </w:r>
          </w:p>
          <w:p w14:paraId="56EB09D7" w14:textId="77777777" w:rsidR="00504A98" w:rsidRDefault="00504A98" w:rsidP="00504A98">
            <w:pPr>
              <w:rPr>
                <w:b/>
                <w:u w:val="single"/>
              </w:rPr>
            </w:pPr>
            <w:r w:rsidRPr="008A7B73">
              <w:rPr>
                <w:rFonts w:ascii="Tahoma" w:hAnsi="Tahoma" w:cs="Tahoma"/>
                <w:bCs/>
                <w:spacing w:val="-2"/>
                <w:sz w:val="16"/>
                <w:szCs w:val="16"/>
              </w:rPr>
              <w:t>Promotion of computational thinking throughout classroom activities.</w:t>
            </w:r>
          </w:p>
        </w:tc>
      </w:tr>
    </w:tbl>
    <w:p w14:paraId="56EB09D9" w14:textId="77777777" w:rsidR="00504A98" w:rsidRDefault="00504A98" w:rsidP="00391709">
      <w:pPr>
        <w:rPr>
          <w:b/>
          <w:u w:val="single"/>
        </w:rPr>
      </w:pPr>
    </w:p>
    <w:p w14:paraId="56EB09DA" w14:textId="77777777" w:rsidR="00504A98" w:rsidRDefault="00504A98" w:rsidP="00391709">
      <w:pPr>
        <w:rPr>
          <w:b/>
          <w:u w:val="single"/>
        </w:rPr>
      </w:pPr>
    </w:p>
    <w:tbl>
      <w:tblPr>
        <w:tblStyle w:val="TableGrid"/>
        <w:tblW w:w="14743" w:type="dxa"/>
        <w:tblInd w:w="-431" w:type="dxa"/>
        <w:tblLook w:val="04A0" w:firstRow="1" w:lastRow="0" w:firstColumn="1" w:lastColumn="0" w:noHBand="0" w:noVBand="1"/>
      </w:tblPr>
      <w:tblGrid>
        <w:gridCol w:w="1419"/>
        <w:gridCol w:w="4877"/>
        <w:gridCol w:w="4319"/>
        <w:gridCol w:w="4128"/>
      </w:tblGrid>
      <w:tr w:rsidR="00757CCD" w14:paraId="56EB09DF" w14:textId="77777777" w:rsidTr="00757CCD">
        <w:tc>
          <w:tcPr>
            <w:tcW w:w="1419" w:type="dxa"/>
            <w:vMerge w:val="restart"/>
          </w:tcPr>
          <w:p w14:paraId="56EB09DB" w14:textId="77777777" w:rsidR="00757CCD" w:rsidRPr="00757CCD" w:rsidRDefault="00757CCD" w:rsidP="00391709">
            <w:pPr>
              <w:rPr>
                <w:rFonts w:ascii="Tahoma" w:hAnsi="Tahoma" w:cs="Tahoma"/>
                <w:b/>
                <w:sz w:val="16"/>
                <w:szCs w:val="16"/>
              </w:rPr>
            </w:pPr>
            <w:r w:rsidRPr="00757CCD">
              <w:rPr>
                <w:rFonts w:ascii="Tahoma" w:hAnsi="Tahoma" w:cs="Tahoma"/>
                <w:b/>
                <w:sz w:val="16"/>
                <w:szCs w:val="16"/>
              </w:rPr>
              <w:t>Reception</w:t>
            </w:r>
          </w:p>
        </w:tc>
        <w:tc>
          <w:tcPr>
            <w:tcW w:w="4877" w:type="dxa"/>
          </w:tcPr>
          <w:p w14:paraId="56EB09DC" w14:textId="77777777" w:rsidR="00757CCD" w:rsidRPr="00757CCD" w:rsidRDefault="00757CCD" w:rsidP="00391709">
            <w:pPr>
              <w:rPr>
                <w:rFonts w:ascii="Tahoma" w:hAnsi="Tahoma" w:cs="Tahoma"/>
                <w:b/>
                <w:sz w:val="16"/>
                <w:szCs w:val="16"/>
              </w:rPr>
            </w:pPr>
            <w:r w:rsidRPr="00757CCD">
              <w:rPr>
                <w:rFonts w:ascii="Tahoma" w:hAnsi="Tahoma" w:cs="Tahoma"/>
                <w:b/>
                <w:sz w:val="16"/>
                <w:szCs w:val="16"/>
              </w:rPr>
              <w:t>Autumn</w:t>
            </w:r>
          </w:p>
        </w:tc>
        <w:tc>
          <w:tcPr>
            <w:tcW w:w="4319" w:type="dxa"/>
          </w:tcPr>
          <w:p w14:paraId="56EB09DD" w14:textId="77777777" w:rsidR="00757CCD" w:rsidRPr="00757CCD" w:rsidRDefault="00757CCD" w:rsidP="00391709">
            <w:pPr>
              <w:rPr>
                <w:rFonts w:ascii="Tahoma" w:hAnsi="Tahoma" w:cs="Tahoma"/>
                <w:b/>
                <w:sz w:val="16"/>
                <w:szCs w:val="16"/>
              </w:rPr>
            </w:pPr>
            <w:r w:rsidRPr="00757CCD">
              <w:rPr>
                <w:rFonts w:ascii="Tahoma" w:hAnsi="Tahoma" w:cs="Tahoma"/>
                <w:b/>
                <w:sz w:val="16"/>
                <w:szCs w:val="16"/>
              </w:rPr>
              <w:t>Spring</w:t>
            </w:r>
          </w:p>
        </w:tc>
        <w:tc>
          <w:tcPr>
            <w:tcW w:w="4128" w:type="dxa"/>
          </w:tcPr>
          <w:p w14:paraId="56EB09DE" w14:textId="77777777" w:rsidR="00757CCD" w:rsidRPr="00757CCD" w:rsidRDefault="00757CCD" w:rsidP="00391709">
            <w:pPr>
              <w:rPr>
                <w:rFonts w:ascii="Tahoma" w:hAnsi="Tahoma" w:cs="Tahoma"/>
                <w:b/>
                <w:sz w:val="16"/>
                <w:szCs w:val="16"/>
              </w:rPr>
            </w:pPr>
            <w:r w:rsidRPr="00757CCD">
              <w:rPr>
                <w:rFonts w:ascii="Tahoma" w:hAnsi="Tahoma" w:cs="Tahoma"/>
                <w:b/>
                <w:sz w:val="16"/>
                <w:szCs w:val="16"/>
              </w:rPr>
              <w:t>Summer</w:t>
            </w:r>
          </w:p>
        </w:tc>
      </w:tr>
      <w:tr w:rsidR="00757CCD" w14:paraId="56EB09F0" w14:textId="77777777" w:rsidTr="00757CCD">
        <w:tc>
          <w:tcPr>
            <w:tcW w:w="1419" w:type="dxa"/>
            <w:vMerge/>
          </w:tcPr>
          <w:p w14:paraId="56EB09E0" w14:textId="77777777" w:rsidR="00757CCD" w:rsidRPr="00757CCD" w:rsidRDefault="00757CCD" w:rsidP="00391709">
            <w:pPr>
              <w:rPr>
                <w:rFonts w:ascii="Tahoma" w:hAnsi="Tahoma" w:cs="Tahoma"/>
                <w:b/>
                <w:sz w:val="16"/>
                <w:szCs w:val="16"/>
              </w:rPr>
            </w:pPr>
          </w:p>
        </w:tc>
        <w:tc>
          <w:tcPr>
            <w:tcW w:w="4877" w:type="dxa"/>
          </w:tcPr>
          <w:p w14:paraId="56EB09E1" w14:textId="77777777" w:rsidR="00757CCD" w:rsidRPr="00757CCD" w:rsidRDefault="00757CCD" w:rsidP="00391709">
            <w:pPr>
              <w:rPr>
                <w:rFonts w:ascii="Tahoma" w:hAnsi="Tahoma" w:cs="Tahoma"/>
                <w:sz w:val="16"/>
                <w:szCs w:val="16"/>
              </w:rPr>
            </w:pPr>
            <w:r w:rsidRPr="00757CCD">
              <w:rPr>
                <w:rFonts w:ascii="Tahoma" w:hAnsi="Tahoma" w:cs="Tahoma"/>
                <w:b/>
                <w:sz w:val="16"/>
                <w:szCs w:val="16"/>
              </w:rPr>
              <w:t xml:space="preserve">Skills – </w:t>
            </w:r>
            <w:r w:rsidRPr="00757CCD">
              <w:rPr>
                <w:rFonts w:ascii="Tahoma" w:hAnsi="Tahoma" w:cs="Tahoma"/>
                <w:sz w:val="16"/>
                <w:szCs w:val="16"/>
              </w:rPr>
              <w:t>Children recognise:</w:t>
            </w:r>
          </w:p>
          <w:p w14:paraId="56EB09E2" w14:textId="77777777" w:rsidR="00757CCD" w:rsidRPr="00757CCD" w:rsidRDefault="00757CCD" w:rsidP="000B0828">
            <w:pPr>
              <w:pStyle w:val="ListParagraph"/>
              <w:numPr>
                <w:ilvl w:val="0"/>
                <w:numId w:val="5"/>
              </w:numPr>
              <w:tabs>
                <w:tab w:val="left" w:pos="811"/>
              </w:tabs>
              <w:kinsoku w:val="0"/>
              <w:overflowPunct w:val="0"/>
              <w:spacing w:line="239" w:lineRule="auto"/>
              <w:ind w:right="110"/>
              <w:contextualSpacing w:val="0"/>
              <w:rPr>
                <w:rFonts w:ascii="Tahoma" w:hAnsi="Tahoma" w:cs="Tahoma"/>
                <w:sz w:val="16"/>
                <w:szCs w:val="16"/>
              </w:rPr>
            </w:pPr>
            <w:r w:rsidRPr="00757CCD">
              <w:rPr>
                <w:rFonts w:ascii="Tahoma" w:hAnsi="Tahoma" w:cs="Tahoma"/>
                <w:sz w:val="16"/>
                <w:szCs w:val="16"/>
              </w:rPr>
              <w:t>To program Beebots to make simple journeys.</w:t>
            </w:r>
          </w:p>
          <w:p w14:paraId="56EB09E3" w14:textId="77777777" w:rsidR="00757CCD" w:rsidRPr="00757CCD" w:rsidRDefault="00757CCD" w:rsidP="000B0828">
            <w:pPr>
              <w:pStyle w:val="ListParagraph"/>
              <w:numPr>
                <w:ilvl w:val="0"/>
                <w:numId w:val="5"/>
              </w:numPr>
              <w:tabs>
                <w:tab w:val="left" w:pos="811"/>
              </w:tabs>
              <w:kinsoku w:val="0"/>
              <w:overflowPunct w:val="0"/>
              <w:spacing w:line="239" w:lineRule="auto"/>
              <w:ind w:right="110"/>
              <w:contextualSpacing w:val="0"/>
              <w:rPr>
                <w:rFonts w:ascii="Tahoma" w:hAnsi="Tahoma" w:cs="Tahoma"/>
                <w:sz w:val="16"/>
                <w:szCs w:val="16"/>
              </w:rPr>
            </w:pPr>
            <w:r w:rsidRPr="00757CCD">
              <w:rPr>
                <w:rFonts w:ascii="Tahoma" w:hAnsi="Tahoma" w:cs="Tahoma"/>
                <w:sz w:val="16"/>
                <w:szCs w:val="16"/>
              </w:rPr>
              <w:t xml:space="preserve">How to work together to solve problems. </w:t>
            </w:r>
          </w:p>
          <w:p w14:paraId="56EB09E4" w14:textId="77777777" w:rsidR="00757CCD" w:rsidRPr="00757CCD" w:rsidRDefault="00757CCD" w:rsidP="000B0828">
            <w:pPr>
              <w:pStyle w:val="ListParagraph"/>
              <w:numPr>
                <w:ilvl w:val="0"/>
                <w:numId w:val="5"/>
              </w:numPr>
              <w:tabs>
                <w:tab w:val="left" w:pos="811"/>
              </w:tabs>
              <w:kinsoku w:val="0"/>
              <w:overflowPunct w:val="0"/>
              <w:spacing w:line="239" w:lineRule="auto"/>
              <w:ind w:right="110"/>
              <w:contextualSpacing w:val="0"/>
              <w:rPr>
                <w:rFonts w:ascii="Tahoma" w:hAnsi="Tahoma" w:cs="Tahoma"/>
                <w:sz w:val="16"/>
                <w:szCs w:val="16"/>
              </w:rPr>
            </w:pPr>
            <w:r w:rsidRPr="00757CCD">
              <w:rPr>
                <w:rFonts w:ascii="Tahoma" w:hAnsi="Tahoma" w:cs="Tahoma"/>
                <w:sz w:val="16"/>
                <w:szCs w:val="16"/>
              </w:rPr>
              <w:t>How to recognise a pattern.</w:t>
            </w:r>
          </w:p>
          <w:p w14:paraId="56EB09E5" w14:textId="77777777" w:rsidR="00757CCD" w:rsidRPr="00757CCD" w:rsidRDefault="00757CCD" w:rsidP="000B0828">
            <w:pPr>
              <w:pStyle w:val="ListParagraph"/>
              <w:rPr>
                <w:rFonts w:ascii="Tahoma" w:hAnsi="Tahoma" w:cs="Tahoma"/>
                <w:sz w:val="16"/>
                <w:szCs w:val="16"/>
              </w:rPr>
            </w:pPr>
          </w:p>
        </w:tc>
        <w:tc>
          <w:tcPr>
            <w:tcW w:w="4319" w:type="dxa"/>
          </w:tcPr>
          <w:p w14:paraId="56EB09E6" w14:textId="77777777" w:rsidR="00757CCD" w:rsidRPr="00757CCD" w:rsidRDefault="00757CCD" w:rsidP="00391709">
            <w:pPr>
              <w:rPr>
                <w:rFonts w:ascii="Tahoma" w:hAnsi="Tahoma" w:cs="Tahoma"/>
                <w:sz w:val="16"/>
                <w:szCs w:val="16"/>
              </w:rPr>
            </w:pPr>
            <w:r w:rsidRPr="00757CCD">
              <w:rPr>
                <w:rFonts w:ascii="Tahoma" w:hAnsi="Tahoma" w:cs="Tahoma"/>
                <w:b/>
                <w:sz w:val="16"/>
                <w:szCs w:val="16"/>
              </w:rPr>
              <w:t xml:space="preserve">Skills – </w:t>
            </w:r>
            <w:r w:rsidRPr="00757CCD">
              <w:rPr>
                <w:rFonts w:ascii="Tahoma" w:hAnsi="Tahoma" w:cs="Tahoma"/>
                <w:sz w:val="16"/>
                <w:szCs w:val="16"/>
              </w:rPr>
              <w:t>Children recognise:</w:t>
            </w:r>
          </w:p>
          <w:p w14:paraId="56EB09E7" w14:textId="77777777" w:rsidR="00757CCD" w:rsidRPr="00757CCD" w:rsidRDefault="00757CCD" w:rsidP="000B0828">
            <w:pPr>
              <w:pStyle w:val="ListParagraph"/>
              <w:numPr>
                <w:ilvl w:val="0"/>
                <w:numId w:val="7"/>
              </w:numPr>
              <w:tabs>
                <w:tab w:val="left" w:pos="811"/>
              </w:tabs>
              <w:kinsoku w:val="0"/>
              <w:overflowPunct w:val="0"/>
              <w:spacing w:line="239" w:lineRule="auto"/>
              <w:ind w:right="110"/>
              <w:contextualSpacing w:val="0"/>
              <w:rPr>
                <w:rFonts w:ascii="Tahoma" w:hAnsi="Tahoma" w:cs="Tahoma"/>
                <w:sz w:val="16"/>
                <w:szCs w:val="16"/>
              </w:rPr>
            </w:pPr>
            <w:r w:rsidRPr="00757CCD">
              <w:rPr>
                <w:rFonts w:ascii="Tahoma" w:hAnsi="Tahoma" w:cs="Tahoma"/>
                <w:sz w:val="16"/>
                <w:szCs w:val="16"/>
              </w:rPr>
              <w:t xml:space="preserve">How to work together to solve problems. </w:t>
            </w:r>
          </w:p>
          <w:p w14:paraId="56EB09E8" w14:textId="77777777" w:rsidR="00757CCD" w:rsidRPr="00757CCD" w:rsidRDefault="00757CCD" w:rsidP="000B0828">
            <w:pPr>
              <w:pStyle w:val="ListParagraph"/>
              <w:numPr>
                <w:ilvl w:val="0"/>
                <w:numId w:val="7"/>
              </w:numPr>
              <w:tabs>
                <w:tab w:val="left" w:pos="811"/>
              </w:tabs>
              <w:kinsoku w:val="0"/>
              <w:overflowPunct w:val="0"/>
              <w:spacing w:line="239" w:lineRule="auto"/>
              <w:ind w:right="110"/>
              <w:contextualSpacing w:val="0"/>
              <w:rPr>
                <w:rFonts w:ascii="Tahoma" w:hAnsi="Tahoma" w:cs="Tahoma"/>
                <w:sz w:val="16"/>
                <w:szCs w:val="16"/>
              </w:rPr>
            </w:pPr>
            <w:r w:rsidRPr="00757CCD">
              <w:rPr>
                <w:rFonts w:ascii="Tahoma" w:hAnsi="Tahoma" w:cs="Tahoma"/>
                <w:sz w:val="16"/>
                <w:szCs w:val="16"/>
              </w:rPr>
              <w:t>How to recognise simple algorithms.</w:t>
            </w:r>
          </w:p>
          <w:p w14:paraId="56EB09E9" w14:textId="77777777" w:rsidR="00757CCD" w:rsidRPr="00757CCD" w:rsidRDefault="00757CCD" w:rsidP="000B0828">
            <w:pPr>
              <w:pStyle w:val="ListParagraph"/>
              <w:numPr>
                <w:ilvl w:val="0"/>
                <w:numId w:val="7"/>
              </w:numPr>
              <w:tabs>
                <w:tab w:val="left" w:pos="811"/>
              </w:tabs>
              <w:kinsoku w:val="0"/>
              <w:overflowPunct w:val="0"/>
              <w:spacing w:before="4" w:line="236" w:lineRule="auto"/>
              <w:ind w:right="110"/>
              <w:contextualSpacing w:val="0"/>
              <w:rPr>
                <w:rFonts w:ascii="Tahoma" w:hAnsi="Tahoma" w:cs="Tahoma"/>
                <w:sz w:val="16"/>
                <w:szCs w:val="16"/>
              </w:rPr>
            </w:pPr>
            <w:r w:rsidRPr="00757CCD">
              <w:rPr>
                <w:rFonts w:ascii="Tahoma" w:hAnsi="Tahoma" w:cs="Tahoma"/>
                <w:spacing w:val="-2"/>
                <w:sz w:val="16"/>
                <w:szCs w:val="16"/>
              </w:rPr>
              <w:t>That trying different approaches can help identify the best one.</w:t>
            </w:r>
          </w:p>
          <w:p w14:paraId="56EB09EA" w14:textId="77777777" w:rsidR="00757CCD" w:rsidRPr="00757CCD" w:rsidRDefault="00757CCD" w:rsidP="000B0828">
            <w:pPr>
              <w:pStyle w:val="ListParagraph"/>
              <w:numPr>
                <w:ilvl w:val="0"/>
                <w:numId w:val="7"/>
              </w:numPr>
              <w:tabs>
                <w:tab w:val="left" w:pos="811"/>
              </w:tabs>
              <w:kinsoku w:val="0"/>
              <w:overflowPunct w:val="0"/>
              <w:spacing w:before="4" w:line="236" w:lineRule="auto"/>
              <w:ind w:right="110"/>
              <w:contextualSpacing w:val="0"/>
              <w:rPr>
                <w:rFonts w:ascii="Tahoma" w:hAnsi="Tahoma" w:cs="Tahoma"/>
                <w:sz w:val="16"/>
                <w:szCs w:val="16"/>
              </w:rPr>
            </w:pPr>
            <w:r w:rsidRPr="00757CCD">
              <w:rPr>
                <w:rFonts w:ascii="Tahoma" w:hAnsi="Tahoma" w:cs="Tahoma"/>
                <w:sz w:val="16"/>
                <w:szCs w:val="16"/>
              </w:rPr>
              <w:t>How to sequence items</w:t>
            </w:r>
          </w:p>
          <w:p w14:paraId="56EB09EB" w14:textId="77777777" w:rsidR="00757CCD" w:rsidRPr="00757CCD" w:rsidRDefault="00757CCD" w:rsidP="000B0828">
            <w:pPr>
              <w:pStyle w:val="ListParagraph"/>
              <w:rPr>
                <w:rFonts w:ascii="Tahoma" w:hAnsi="Tahoma" w:cs="Tahoma"/>
                <w:sz w:val="16"/>
                <w:szCs w:val="16"/>
              </w:rPr>
            </w:pPr>
          </w:p>
        </w:tc>
        <w:tc>
          <w:tcPr>
            <w:tcW w:w="4128" w:type="dxa"/>
          </w:tcPr>
          <w:p w14:paraId="56EB09EC" w14:textId="77777777" w:rsidR="00757CCD" w:rsidRPr="00757CCD" w:rsidRDefault="00757CCD" w:rsidP="00391709">
            <w:pPr>
              <w:rPr>
                <w:rFonts w:ascii="Tahoma" w:hAnsi="Tahoma" w:cs="Tahoma"/>
                <w:sz w:val="16"/>
                <w:szCs w:val="16"/>
              </w:rPr>
            </w:pPr>
            <w:r w:rsidRPr="00757CCD">
              <w:rPr>
                <w:rFonts w:ascii="Tahoma" w:hAnsi="Tahoma" w:cs="Tahoma"/>
                <w:b/>
                <w:sz w:val="16"/>
                <w:szCs w:val="16"/>
              </w:rPr>
              <w:t xml:space="preserve">Skills – </w:t>
            </w:r>
            <w:r w:rsidRPr="00757CCD">
              <w:rPr>
                <w:rFonts w:ascii="Tahoma" w:hAnsi="Tahoma" w:cs="Tahoma"/>
                <w:sz w:val="16"/>
                <w:szCs w:val="16"/>
              </w:rPr>
              <w:t>Children recognise:</w:t>
            </w:r>
          </w:p>
          <w:p w14:paraId="56EB09ED" w14:textId="77777777" w:rsidR="00757CCD" w:rsidRPr="00757CCD" w:rsidRDefault="00757CCD" w:rsidP="000B0828">
            <w:pPr>
              <w:pStyle w:val="ListParagraph"/>
              <w:numPr>
                <w:ilvl w:val="0"/>
                <w:numId w:val="9"/>
              </w:numPr>
              <w:tabs>
                <w:tab w:val="left" w:pos="811"/>
              </w:tabs>
              <w:kinsoku w:val="0"/>
              <w:overflowPunct w:val="0"/>
              <w:spacing w:before="4" w:line="236" w:lineRule="auto"/>
              <w:ind w:right="115"/>
              <w:contextualSpacing w:val="0"/>
              <w:rPr>
                <w:rFonts w:ascii="Tahoma" w:hAnsi="Tahoma" w:cs="Tahoma"/>
                <w:sz w:val="16"/>
                <w:szCs w:val="16"/>
              </w:rPr>
            </w:pPr>
            <w:r w:rsidRPr="00757CCD">
              <w:rPr>
                <w:rFonts w:ascii="Tahoma" w:hAnsi="Tahoma" w:cs="Tahoma"/>
                <w:sz w:val="16"/>
                <w:szCs w:val="16"/>
              </w:rPr>
              <w:t>How objects are similar and how they are different.</w:t>
            </w:r>
          </w:p>
          <w:p w14:paraId="56EB09EE" w14:textId="77777777" w:rsidR="00757CCD" w:rsidRPr="00757CCD" w:rsidRDefault="00757CCD" w:rsidP="000B0828">
            <w:pPr>
              <w:pStyle w:val="ListParagraph"/>
              <w:numPr>
                <w:ilvl w:val="0"/>
                <w:numId w:val="9"/>
              </w:numPr>
              <w:rPr>
                <w:rFonts w:ascii="Tahoma" w:hAnsi="Tahoma" w:cs="Tahoma"/>
                <w:sz w:val="16"/>
                <w:szCs w:val="16"/>
              </w:rPr>
            </w:pPr>
            <w:r w:rsidRPr="00757CCD">
              <w:rPr>
                <w:rFonts w:ascii="Tahoma" w:hAnsi="Tahoma" w:cs="Tahoma"/>
                <w:sz w:val="16"/>
                <w:szCs w:val="16"/>
              </w:rPr>
              <w:t>How to test their algorithms and recognise problems.</w:t>
            </w:r>
          </w:p>
          <w:p w14:paraId="56EB09EF" w14:textId="77777777" w:rsidR="00757CCD" w:rsidRPr="00757CCD" w:rsidRDefault="00757CCD" w:rsidP="00757CCD">
            <w:pPr>
              <w:pStyle w:val="ListParagraph"/>
              <w:rPr>
                <w:rFonts w:ascii="Tahoma" w:hAnsi="Tahoma" w:cs="Tahoma"/>
                <w:sz w:val="16"/>
                <w:szCs w:val="16"/>
              </w:rPr>
            </w:pPr>
          </w:p>
        </w:tc>
      </w:tr>
      <w:tr w:rsidR="00757CCD" w14:paraId="56EB0A00" w14:textId="77777777" w:rsidTr="00757CCD">
        <w:tc>
          <w:tcPr>
            <w:tcW w:w="1419" w:type="dxa"/>
            <w:vMerge/>
          </w:tcPr>
          <w:p w14:paraId="56EB09F1" w14:textId="77777777" w:rsidR="00757CCD" w:rsidRPr="00757CCD" w:rsidRDefault="00757CCD" w:rsidP="00391709">
            <w:pPr>
              <w:rPr>
                <w:rFonts w:ascii="Tahoma" w:hAnsi="Tahoma" w:cs="Tahoma"/>
                <w:b/>
                <w:sz w:val="16"/>
                <w:szCs w:val="16"/>
              </w:rPr>
            </w:pPr>
          </w:p>
        </w:tc>
        <w:tc>
          <w:tcPr>
            <w:tcW w:w="4877" w:type="dxa"/>
          </w:tcPr>
          <w:p w14:paraId="56EB09F2" w14:textId="77777777" w:rsidR="00757CCD" w:rsidRPr="00757CCD" w:rsidRDefault="00757CCD" w:rsidP="00391709">
            <w:pPr>
              <w:rPr>
                <w:rFonts w:ascii="Tahoma" w:hAnsi="Tahoma" w:cs="Tahoma"/>
                <w:b/>
                <w:sz w:val="16"/>
                <w:szCs w:val="16"/>
              </w:rPr>
            </w:pPr>
            <w:r w:rsidRPr="00757CCD">
              <w:rPr>
                <w:rFonts w:ascii="Tahoma" w:hAnsi="Tahoma" w:cs="Tahoma"/>
                <w:b/>
                <w:sz w:val="16"/>
                <w:szCs w:val="16"/>
              </w:rPr>
              <w:t>Knowledge:</w:t>
            </w:r>
          </w:p>
          <w:p w14:paraId="56EB09F3" w14:textId="77777777" w:rsidR="00757CCD" w:rsidRPr="00757CCD" w:rsidRDefault="00757CCD" w:rsidP="00757CCD">
            <w:pPr>
              <w:pStyle w:val="ListParagraph"/>
              <w:numPr>
                <w:ilvl w:val="0"/>
                <w:numId w:val="11"/>
              </w:numPr>
              <w:tabs>
                <w:tab w:val="left" w:pos="229"/>
              </w:tabs>
              <w:kinsoku w:val="0"/>
              <w:overflowPunct w:val="0"/>
              <w:ind w:right="330" w:firstLine="0"/>
              <w:contextualSpacing w:val="0"/>
              <w:rPr>
                <w:rFonts w:ascii="Tahoma" w:hAnsi="Tahoma" w:cs="Tahoma"/>
                <w:spacing w:val="-2"/>
                <w:sz w:val="16"/>
                <w:szCs w:val="16"/>
              </w:rPr>
            </w:pPr>
            <w:r w:rsidRPr="00757CCD">
              <w:rPr>
                <w:rFonts w:ascii="Tahoma" w:hAnsi="Tahoma" w:cs="Tahoma"/>
                <w:spacing w:val="-2"/>
                <w:sz w:val="16"/>
                <w:szCs w:val="16"/>
              </w:rPr>
              <w:t>What information is important in a task and what can be ignored?</w:t>
            </w:r>
          </w:p>
          <w:p w14:paraId="56EB09F4" w14:textId="77777777" w:rsidR="00757CCD" w:rsidRPr="00757CCD" w:rsidRDefault="00757CCD" w:rsidP="00757CCD">
            <w:pPr>
              <w:pStyle w:val="ListParagraph"/>
              <w:numPr>
                <w:ilvl w:val="0"/>
                <w:numId w:val="11"/>
              </w:numPr>
              <w:tabs>
                <w:tab w:val="left" w:pos="229"/>
              </w:tabs>
              <w:kinsoku w:val="0"/>
              <w:overflowPunct w:val="0"/>
              <w:ind w:right="330" w:firstLine="0"/>
              <w:contextualSpacing w:val="0"/>
              <w:rPr>
                <w:rFonts w:ascii="Tahoma" w:hAnsi="Tahoma" w:cs="Tahoma"/>
                <w:spacing w:val="-2"/>
                <w:sz w:val="16"/>
                <w:szCs w:val="16"/>
              </w:rPr>
            </w:pPr>
            <w:r w:rsidRPr="00757CCD">
              <w:rPr>
                <w:rFonts w:ascii="Tahoma" w:hAnsi="Tahoma" w:cs="Tahoma"/>
                <w:color w:val="000000"/>
                <w:sz w:val="16"/>
                <w:szCs w:val="16"/>
              </w:rPr>
              <w:lastRenderedPageBreak/>
              <w:t>Why is it better to do some task in real life or online?</w:t>
            </w:r>
          </w:p>
          <w:p w14:paraId="56EB09F5" w14:textId="77777777" w:rsidR="00757CCD" w:rsidRPr="00757CCD" w:rsidRDefault="00757CCD" w:rsidP="00757CCD">
            <w:pPr>
              <w:pStyle w:val="ListParagraph"/>
              <w:numPr>
                <w:ilvl w:val="0"/>
                <w:numId w:val="11"/>
              </w:numPr>
              <w:tabs>
                <w:tab w:val="left" w:pos="229"/>
              </w:tabs>
              <w:kinsoku w:val="0"/>
              <w:overflowPunct w:val="0"/>
              <w:ind w:right="330" w:firstLine="0"/>
              <w:contextualSpacing w:val="0"/>
              <w:rPr>
                <w:rFonts w:ascii="Tahoma" w:hAnsi="Tahoma" w:cs="Tahoma"/>
                <w:spacing w:val="-2"/>
                <w:sz w:val="16"/>
                <w:szCs w:val="16"/>
              </w:rPr>
            </w:pPr>
            <w:r w:rsidRPr="00757CCD">
              <w:rPr>
                <w:rFonts w:ascii="Tahoma" w:hAnsi="Tahoma" w:cs="Tahoma"/>
                <w:spacing w:val="-2"/>
                <w:sz w:val="16"/>
                <w:szCs w:val="16"/>
              </w:rPr>
              <w:t>What are the patterns?</w:t>
            </w:r>
          </w:p>
          <w:p w14:paraId="56EB09F6" w14:textId="77777777" w:rsidR="00757CCD" w:rsidRPr="00757CCD" w:rsidRDefault="00757CCD" w:rsidP="00757CCD">
            <w:pPr>
              <w:pStyle w:val="ListParagraph"/>
              <w:numPr>
                <w:ilvl w:val="0"/>
                <w:numId w:val="11"/>
              </w:numPr>
              <w:tabs>
                <w:tab w:val="left" w:pos="229"/>
              </w:tabs>
              <w:kinsoku w:val="0"/>
              <w:overflowPunct w:val="0"/>
              <w:ind w:right="330" w:firstLine="0"/>
              <w:contextualSpacing w:val="0"/>
              <w:rPr>
                <w:rFonts w:ascii="Tahoma" w:hAnsi="Tahoma" w:cs="Tahoma"/>
                <w:spacing w:val="-2"/>
                <w:sz w:val="16"/>
                <w:szCs w:val="16"/>
              </w:rPr>
            </w:pPr>
            <w:r w:rsidRPr="00757CCD">
              <w:rPr>
                <w:rFonts w:ascii="Tahoma" w:hAnsi="Tahoma" w:cs="Tahoma"/>
                <w:spacing w:val="-2"/>
                <w:sz w:val="16"/>
                <w:szCs w:val="16"/>
              </w:rPr>
              <w:t>How do you programme a Bee-Bot?</w:t>
            </w:r>
          </w:p>
          <w:p w14:paraId="56EB09F7" w14:textId="77777777" w:rsidR="00757CCD" w:rsidRPr="00757CCD" w:rsidRDefault="00757CCD" w:rsidP="00391709">
            <w:pPr>
              <w:rPr>
                <w:rFonts w:ascii="Tahoma" w:hAnsi="Tahoma" w:cs="Tahoma"/>
                <w:b/>
                <w:sz w:val="16"/>
                <w:szCs w:val="16"/>
              </w:rPr>
            </w:pPr>
          </w:p>
        </w:tc>
        <w:tc>
          <w:tcPr>
            <w:tcW w:w="4319" w:type="dxa"/>
          </w:tcPr>
          <w:p w14:paraId="56EB09F8" w14:textId="77777777" w:rsidR="00757CCD" w:rsidRPr="00757CCD" w:rsidRDefault="00757CCD" w:rsidP="00391709">
            <w:pPr>
              <w:rPr>
                <w:rFonts w:ascii="Tahoma" w:hAnsi="Tahoma" w:cs="Tahoma"/>
                <w:b/>
                <w:sz w:val="16"/>
                <w:szCs w:val="16"/>
              </w:rPr>
            </w:pPr>
            <w:r w:rsidRPr="00757CCD">
              <w:rPr>
                <w:rFonts w:ascii="Tahoma" w:hAnsi="Tahoma" w:cs="Tahoma"/>
                <w:b/>
                <w:sz w:val="16"/>
                <w:szCs w:val="16"/>
              </w:rPr>
              <w:lastRenderedPageBreak/>
              <w:t>Knowledge:</w:t>
            </w:r>
          </w:p>
          <w:p w14:paraId="56EB09F9" w14:textId="77777777" w:rsidR="00757CCD" w:rsidRPr="00757CCD" w:rsidRDefault="00757CCD" w:rsidP="00757CCD">
            <w:pPr>
              <w:pStyle w:val="ListParagraph"/>
              <w:numPr>
                <w:ilvl w:val="0"/>
                <w:numId w:val="12"/>
              </w:numPr>
              <w:tabs>
                <w:tab w:val="left" w:pos="229"/>
              </w:tabs>
              <w:kinsoku w:val="0"/>
              <w:overflowPunct w:val="0"/>
              <w:ind w:right="297" w:firstLine="0"/>
              <w:contextualSpacing w:val="0"/>
              <w:rPr>
                <w:rFonts w:ascii="Tahoma" w:hAnsi="Tahoma" w:cs="Tahoma"/>
                <w:sz w:val="16"/>
                <w:szCs w:val="16"/>
              </w:rPr>
            </w:pPr>
            <w:r w:rsidRPr="00757CCD">
              <w:rPr>
                <w:rFonts w:ascii="Tahoma" w:hAnsi="Tahoma" w:cs="Tahoma"/>
                <w:sz w:val="16"/>
                <w:szCs w:val="16"/>
              </w:rPr>
              <w:t>What different approaches can I use to solve a problem?</w:t>
            </w:r>
          </w:p>
          <w:p w14:paraId="56EB09FA" w14:textId="77777777" w:rsidR="00757CCD" w:rsidRPr="00757CCD" w:rsidRDefault="00757CCD" w:rsidP="00757CCD">
            <w:pPr>
              <w:pStyle w:val="ListParagraph"/>
              <w:numPr>
                <w:ilvl w:val="0"/>
                <w:numId w:val="12"/>
              </w:numPr>
              <w:tabs>
                <w:tab w:val="left" w:pos="229"/>
              </w:tabs>
              <w:kinsoku w:val="0"/>
              <w:overflowPunct w:val="0"/>
              <w:ind w:right="297" w:firstLine="0"/>
              <w:contextualSpacing w:val="0"/>
              <w:rPr>
                <w:rFonts w:ascii="Tahoma" w:hAnsi="Tahoma" w:cs="Tahoma"/>
                <w:sz w:val="16"/>
                <w:szCs w:val="16"/>
              </w:rPr>
            </w:pPr>
            <w:r w:rsidRPr="00757CCD">
              <w:rPr>
                <w:rFonts w:ascii="Tahoma" w:hAnsi="Tahoma" w:cs="Tahoma"/>
                <w:sz w:val="16"/>
                <w:szCs w:val="16"/>
              </w:rPr>
              <w:lastRenderedPageBreak/>
              <w:t>What is a simple algorithm and how is it created?</w:t>
            </w:r>
          </w:p>
          <w:p w14:paraId="56EB09FB" w14:textId="77777777" w:rsidR="00757CCD" w:rsidRPr="00757CCD" w:rsidRDefault="00757CCD" w:rsidP="00757CCD">
            <w:pPr>
              <w:rPr>
                <w:rFonts w:ascii="Tahoma" w:hAnsi="Tahoma" w:cs="Tahoma"/>
                <w:b/>
                <w:sz w:val="16"/>
                <w:szCs w:val="16"/>
              </w:rPr>
            </w:pPr>
            <w:r w:rsidRPr="00757CCD">
              <w:rPr>
                <w:rFonts w:ascii="Tahoma" w:hAnsi="Tahoma" w:cs="Tahoma"/>
                <w:sz w:val="16"/>
                <w:szCs w:val="16"/>
              </w:rPr>
              <w:t>What is the sequence of items?</w:t>
            </w:r>
          </w:p>
        </w:tc>
        <w:tc>
          <w:tcPr>
            <w:tcW w:w="4128" w:type="dxa"/>
          </w:tcPr>
          <w:p w14:paraId="56EB09FC" w14:textId="77777777" w:rsidR="00757CCD" w:rsidRPr="00757CCD" w:rsidRDefault="00757CCD" w:rsidP="00391709">
            <w:pPr>
              <w:rPr>
                <w:rFonts w:ascii="Tahoma" w:hAnsi="Tahoma" w:cs="Tahoma"/>
                <w:b/>
                <w:sz w:val="16"/>
                <w:szCs w:val="16"/>
              </w:rPr>
            </w:pPr>
            <w:r w:rsidRPr="00757CCD">
              <w:rPr>
                <w:rFonts w:ascii="Tahoma" w:hAnsi="Tahoma" w:cs="Tahoma"/>
                <w:b/>
                <w:sz w:val="16"/>
                <w:szCs w:val="16"/>
              </w:rPr>
              <w:lastRenderedPageBreak/>
              <w:t>Knowledge:</w:t>
            </w:r>
          </w:p>
          <w:p w14:paraId="56EB09FD" w14:textId="77777777" w:rsidR="00757CCD" w:rsidRPr="00757CCD" w:rsidRDefault="00757CCD" w:rsidP="00757CCD">
            <w:pPr>
              <w:pStyle w:val="ListParagraph"/>
              <w:numPr>
                <w:ilvl w:val="0"/>
                <w:numId w:val="13"/>
              </w:numPr>
              <w:tabs>
                <w:tab w:val="left" w:pos="229"/>
              </w:tabs>
              <w:kinsoku w:val="0"/>
              <w:overflowPunct w:val="0"/>
              <w:ind w:firstLine="0"/>
              <w:contextualSpacing w:val="0"/>
              <w:rPr>
                <w:rFonts w:ascii="Tahoma" w:hAnsi="Tahoma" w:cs="Tahoma"/>
                <w:sz w:val="16"/>
                <w:szCs w:val="16"/>
              </w:rPr>
            </w:pPr>
            <w:r w:rsidRPr="00757CCD">
              <w:rPr>
                <w:rFonts w:ascii="Tahoma" w:hAnsi="Tahoma" w:cs="Tahoma"/>
                <w:sz w:val="16"/>
                <w:szCs w:val="16"/>
              </w:rPr>
              <w:t xml:space="preserve">What are the </w:t>
            </w:r>
            <w:r w:rsidRPr="00757CCD">
              <w:rPr>
                <w:rFonts w:ascii="Tahoma" w:hAnsi="Tahoma" w:cs="Tahoma"/>
                <w:spacing w:val="-1"/>
                <w:sz w:val="16"/>
                <w:szCs w:val="16"/>
              </w:rPr>
              <w:t>similarities and differences in my project?</w:t>
            </w:r>
          </w:p>
          <w:p w14:paraId="56EB09FE" w14:textId="77777777" w:rsidR="00757CCD" w:rsidRPr="00757CCD" w:rsidRDefault="00757CCD" w:rsidP="00757CCD">
            <w:pPr>
              <w:pStyle w:val="ListParagraph"/>
              <w:numPr>
                <w:ilvl w:val="0"/>
                <w:numId w:val="13"/>
              </w:numPr>
              <w:tabs>
                <w:tab w:val="left" w:pos="229"/>
              </w:tabs>
              <w:kinsoku w:val="0"/>
              <w:overflowPunct w:val="0"/>
              <w:ind w:left="228" w:hanging="138"/>
              <w:contextualSpacing w:val="0"/>
              <w:rPr>
                <w:rFonts w:ascii="Tahoma" w:hAnsi="Tahoma" w:cs="Tahoma"/>
                <w:sz w:val="16"/>
                <w:szCs w:val="16"/>
              </w:rPr>
            </w:pPr>
            <w:r w:rsidRPr="00757CCD">
              <w:rPr>
                <w:rFonts w:ascii="Tahoma" w:hAnsi="Tahoma" w:cs="Tahoma"/>
                <w:sz w:val="16"/>
                <w:szCs w:val="16"/>
              </w:rPr>
              <w:lastRenderedPageBreak/>
              <w:t>What patterns can I make</w:t>
            </w:r>
            <w:r w:rsidRPr="00757CCD">
              <w:rPr>
                <w:rFonts w:ascii="Tahoma" w:hAnsi="Tahoma" w:cs="Tahoma"/>
                <w:spacing w:val="-1"/>
                <w:sz w:val="16"/>
                <w:szCs w:val="16"/>
              </w:rPr>
              <w:t>?</w:t>
            </w:r>
          </w:p>
          <w:p w14:paraId="56EB09FF" w14:textId="77777777" w:rsidR="00757CCD" w:rsidRPr="00757CCD" w:rsidRDefault="00757CCD" w:rsidP="00757CCD">
            <w:pPr>
              <w:rPr>
                <w:rFonts w:ascii="Tahoma" w:hAnsi="Tahoma" w:cs="Tahoma"/>
                <w:b/>
                <w:sz w:val="16"/>
                <w:szCs w:val="16"/>
              </w:rPr>
            </w:pPr>
            <w:r w:rsidRPr="00757CCD">
              <w:rPr>
                <w:rFonts w:ascii="Tahoma" w:hAnsi="Tahoma" w:cs="Tahoma"/>
                <w:sz w:val="16"/>
                <w:szCs w:val="16"/>
              </w:rPr>
              <w:t>What is good and what can be improved with an algorithm?</w:t>
            </w:r>
          </w:p>
        </w:tc>
      </w:tr>
      <w:tr w:rsidR="00757CCD" w14:paraId="56EB0A10" w14:textId="77777777" w:rsidTr="00757CCD">
        <w:tc>
          <w:tcPr>
            <w:tcW w:w="1419" w:type="dxa"/>
          </w:tcPr>
          <w:p w14:paraId="56EB0A01" w14:textId="77777777" w:rsidR="00757CCD" w:rsidRPr="00757CCD" w:rsidRDefault="00757CCD" w:rsidP="00391709">
            <w:pPr>
              <w:rPr>
                <w:rFonts w:ascii="Tahoma" w:hAnsi="Tahoma" w:cs="Tahoma"/>
                <w:b/>
                <w:sz w:val="16"/>
                <w:szCs w:val="16"/>
              </w:rPr>
            </w:pPr>
            <w:r w:rsidRPr="00757CCD">
              <w:rPr>
                <w:rFonts w:ascii="Tahoma" w:hAnsi="Tahoma" w:cs="Tahoma"/>
                <w:b/>
                <w:sz w:val="16"/>
                <w:szCs w:val="16"/>
              </w:rPr>
              <w:lastRenderedPageBreak/>
              <w:t>Cultural Capital</w:t>
            </w:r>
          </w:p>
        </w:tc>
        <w:tc>
          <w:tcPr>
            <w:tcW w:w="13324" w:type="dxa"/>
            <w:gridSpan w:val="3"/>
          </w:tcPr>
          <w:p w14:paraId="56EB0A02" w14:textId="77777777" w:rsidR="00757CCD" w:rsidRPr="00757CCD" w:rsidRDefault="00757CCD" w:rsidP="00757CCD">
            <w:pPr>
              <w:pStyle w:val="TableParagraph"/>
              <w:kinsoku w:val="0"/>
              <w:overflowPunct w:val="0"/>
              <w:spacing w:line="241" w:lineRule="auto"/>
              <w:ind w:left="90" w:right="737"/>
              <w:rPr>
                <w:rFonts w:ascii="Tahoma" w:hAnsi="Tahoma" w:cs="Tahoma"/>
                <w:sz w:val="16"/>
                <w:szCs w:val="16"/>
              </w:rPr>
            </w:pPr>
            <w:r w:rsidRPr="00757CCD">
              <w:rPr>
                <w:rFonts w:ascii="Tahoma" w:hAnsi="Tahoma" w:cs="Tahoma"/>
                <w:b/>
                <w:sz w:val="16"/>
                <w:szCs w:val="16"/>
              </w:rPr>
              <w:t xml:space="preserve">Linking Computing to subject areas </w:t>
            </w:r>
            <w:r w:rsidRPr="00757CCD">
              <w:rPr>
                <w:rFonts w:ascii="Tahoma" w:hAnsi="Tahoma" w:cs="Tahoma"/>
                <w:sz w:val="16"/>
                <w:szCs w:val="16"/>
              </w:rPr>
              <w:t xml:space="preserve">  SPARK Tees Valley </w:t>
            </w:r>
            <w:hyperlink r:id="rId9" w:history="1">
              <w:r w:rsidRPr="00757CCD">
                <w:rPr>
                  <w:rStyle w:val="Hyperlink"/>
                  <w:rFonts w:ascii="Tahoma" w:hAnsi="Tahoma" w:cs="Tahoma"/>
                  <w:sz w:val="16"/>
                  <w:szCs w:val="16"/>
                </w:rPr>
                <w:t>https://www.sparkteesvalley.com/my-login?action=auth&amp;key=4f5172135ff9292713d154825f45be2b</w:t>
              </w:r>
            </w:hyperlink>
          </w:p>
          <w:p w14:paraId="56EB0A03" w14:textId="77777777" w:rsidR="00757CCD" w:rsidRPr="00757CCD" w:rsidRDefault="00757CCD" w:rsidP="00757CCD">
            <w:pPr>
              <w:pStyle w:val="TableParagraph"/>
              <w:kinsoku w:val="0"/>
              <w:overflowPunct w:val="0"/>
              <w:spacing w:line="241" w:lineRule="auto"/>
              <w:ind w:left="90" w:right="737"/>
              <w:rPr>
                <w:rFonts w:ascii="Tahoma" w:hAnsi="Tahoma" w:cs="Tahoma"/>
                <w:sz w:val="16"/>
                <w:szCs w:val="16"/>
              </w:rPr>
            </w:pPr>
            <w:r w:rsidRPr="00757CCD">
              <w:rPr>
                <w:rFonts w:ascii="Tahoma" w:hAnsi="Tahoma" w:cs="Tahoma"/>
                <w:sz w:val="16"/>
                <w:szCs w:val="16"/>
              </w:rPr>
              <w:t xml:space="preserve">                                                            Primary Computing </w:t>
            </w:r>
            <w:hyperlink r:id="rId10" w:history="1">
              <w:r w:rsidRPr="00757CCD">
                <w:rPr>
                  <w:rStyle w:val="Hyperlink"/>
                  <w:rFonts w:ascii="Tahoma" w:hAnsi="Tahoma" w:cs="Tahoma"/>
                  <w:sz w:val="16"/>
                  <w:szCs w:val="16"/>
                </w:rPr>
                <w:t>https://www.computingatschool.org.uk/resource-library/primary-computing</w:t>
              </w:r>
            </w:hyperlink>
            <w:r w:rsidRPr="00757CCD">
              <w:rPr>
                <w:rFonts w:ascii="Tahoma" w:hAnsi="Tahoma" w:cs="Tahoma"/>
                <w:sz w:val="16"/>
                <w:szCs w:val="16"/>
              </w:rPr>
              <w:t xml:space="preserve"> </w:t>
            </w:r>
          </w:p>
          <w:p w14:paraId="56EB0A04" w14:textId="77777777" w:rsidR="00757CCD" w:rsidRPr="00757CCD" w:rsidRDefault="00757CCD" w:rsidP="00757CCD">
            <w:pPr>
              <w:pStyle w:val="TableParagraph"/>
              <w:kinsoku w:val="0"/>
              <w:overflowPunct w:val="0"/>
              <w:spacing w:line="241" w:lineRule="auto"/>
              <w:ind w:left="90" w:right="737"/>
              <w:rPr>
                <w:rFonts w:ascii="Tahoma" w:hAnsi="Tahoma" w:cs="Tahoma"/>
                <w:sz w:val="16"/>
                <w:szCs w:val="16"/>
              </w:rPr>
            </w:pPr>
            <w:r w:rsidRPr="00757CCD">
              <w:rPr>
                <w:rFonts w:ascii="Tahoma" w:hAnsi="Tahoma" w:cs="Tahoma"/>
                <w:sz w:val="16"/>
                <w:szCs w:val="16"/>
              </w:rPr>
              <w:t xml:space="preserve">                                                            STEM Teaching </w:t>
            </w:r>
            <w:hyperlink r:id="rId11" w:history="1">
              <w:r w:rsidRPr="00757CCD">
                <w:rPr>
                  <w:rStyle w:val="Hyperlink"/>
                  <w:rFonts w:ascii="Tahoma" w:hAnsi="Tahoma" w:cs="Tahoma"/>
                  <w:sz w:val="16"/>
                  <w:szCs w:val="16"/>
                </w:rPr>
                <w:t>https://www.stem.org.uk/primary</w:t>
              </w:r>
            </w:hyperlink>
            <w:r w:rsidRPr="00757CCD">
              <w:rPr>
                <w:rFonts w:ascii="Tahoma" w:hAnsi="Tahoma" w:cs="Tahoma"/>
                <w:sz w:val="16"/>
                <w:szCs w:val="16"/>
              </w:rPr>
              <w:t xml:space="preserve"> </w:t>
            </w:r>
          </w:p>
          <w:p w14:paraId="56EB0A05" w14:textId="77777777" w:rsidR="00757CCD" w:rsidRPr="00757CCD" w:rsidRDefault="00757CCD" w:rsidP="00757CCD">
            <w:pPr>
              <w:pStyle w:val="TableParagraph"/>
              <w:kinsoku w:val="0"/>
              <w:overflowPunct w:val="0"/>
              <w:spacing w:line="241" w:lineRule="auto"/>
              <w:ind w:left="90" w:right="737"/>
              <w:rPr>
                <w:rFonts w:ascii="Tahoma" w:hAnsi="Tahoma" w:cs="Tahoma"/>
                <w:sz w:val="16"/>
                <w:szCs w:val="16"/>
              </w:rPr>
            </w:pPr>
            <w:r w:rsidRPr="00757CCD">
              <w:rPr>
                <w:rFonts w:ascii="Tahoma" w:hAnsi="Tahoma" w:cs="Tahoma"/>
                <w:sz w:val="16"/>
                <w:szCs w:val="16"/>
              </w:rPr>
              <w:t xml:space="preserve">                                                            Discovery Education   </w:t>
            </w:r>
            <w:hyperlink r:id="rId12" w:history="1">
              <w:r w:rsidRPr="00757CCD">
                <w:rPr>
                  <w:rStyle w:val="Hyperlink"/>
                  <w:rFonts w:ascii="Tahoma" w:hAnsi="Tahoma" w:cs="Tahoma"/>
                  <w:sz w:val="16"/>
                  <w:szCs w:val="16"/>
                </w:rPr>
                <w:t>https://app.discoveryeducation.co.uk/learn/signin?next=https%3A%2F%2Fapp.discoveryeducation.co.uk%2Fsuite</w:t>
              </w:r>
            </w:hyperlink>
            <w:r w:rsidRPr="00757CCD">
              <w:rPr>
                <w:rFonts w:ascii="Tahoma" w:hAnsi="Tahoma" w:cs="Tahoma"/>
                <w:sz w:val="16"/>
                <w:szCs w:val="16"/>
              </w:rPr>
              <w:t xml:space="preserve"> </w:t>
            </w:r>
          </w:p>
          <w:p w14:paraId="56EB0A06" w14:textId="77777777" w:rsidR="00757CCD" w:rsidRPr="00757CCD" w:rsidRDefault="00757CCD" w:rsidP="00757CCD">
            <w:pPr>
              <w:pStyle w:val="TableParagraph"/>
              <w:kinsoku w:val="0"/>
              <w:overflowPunct w:val="0"/>
              <w:spacing w:line="241" w:lineRule="auto"/>
              <w:ind w:left="90" w:right="737"/>
              <w:rPr>
                <w:rFonts w:ascii="Tahoma" w:hAnsi="Tahoma" w:cs="Tahoma"/>
                <w:sz w:val="16"/>
                <w:szCs w:val="16"/>
              </w:rPr>
            </w:pPr>
            <w:r w:rsidRPr="00757CCD">
              <w:rPr>
                <w:rFonts w:ascii="Tahoma" w:hAnsi="Tahoma" w:cs="Tahoma"/>
                <w:sz w:val="16"/>
                <w:szCs w:val="16"/>
              </w:rPr>
              <w:t xml:space="preserve">                                                            MrPICT  </w:t>
            </w:r>
            <w:hyperlink r:id="rId13" w:history="1">
              <w:r w:rsidRPr="00757CCD">
                <w:rPr>
                  <w:rStyle w:val="Hyperlink"/>
                  <w:rFonts w:ascii="Tahoma" w:hAnsi="Tahoma" w:cs="Tahoma"/>
                  <w:sz w:val="16"/>
                  <w:szCs w:val="16"/>
                </w:rPr>
                <w:t>https://www.mrpict.com/</w:t>
              </w:r>
            </w:hyperlink>
            <w:r w:rsidRPr="00757CCD">
              <w:rPr>
                <w:rFonts w:ascii="Tahoma" w:hAnsi="Tahoma" w:cs="Tahoma"/>
                <w:sz w:val="16"/>
                <w:szCs w:val="16"/>
              </w:rPr>
              <w:t xml:space="preserve"> </w:t>
            </w:r>
          </w:p>
          <w:p w14:paraId="56EB0A07" w14:textId="77777777" w:rsidR="00757CCD" w:rsidRPr="00757CCD" w:rsidRDefault="00757CCD" w:rsidP="00757CCD">
            <w:pPr>
              <w:pStyle w:val="TableParagraph"/>
              <w:kinsoku w:val="0"/>
              <w:overflowPunct w:val="0"/>
              <w:spacing w:line="241" w:lineRule="auto"/>
              <w:ind w:left="90" w:right="737"/>
              <w:rPr>
                <w:rFonts w:ascii="Tahoma" w:hAnsi="Tahoma" w:cs="Tahoma"/>
                <w:sz w:val="16"/>
                <w:szCs w:val="16"/>
              </w:rPr>
            </w:pPr>
            <w:r w:rsidRPr="00757CCD">
              <w:rPr>
                <w:rFonts w:ascii="Tahoma" w:hAnsi="Tahoma" w:cs="Tahoma"/>
                <w:sz w:val="16"/>
                <w:szCs w:val="16"/>
              </w:rPr>
              <w:t xml:space="preserve">                                                            Barefoot computing: </w:t>
            </w:r>
            <w:hyperlink r:id="rId14" w:history="1">
              <w:r w:rsidRPr="00757CCD">
                <w:rPr>
                  <w:rStyle w:val="Hyperlink"/>
                  <w:rFonts w:ascii="Tahoma" w:hAnsi="Tahoma" w:cs="Tahoma"/>
                  <w:sz w:val="16"/>
                  <w:szCs w:val="16"/>
                </w:rPr>
                <w:t>https://www.barefootcomputing.org/</w:t>
              </w:r>
            </w:hyperlink>
            <w:r w:rsidRPr="00757CCD">
              <w:rPr>
                <w:rFonts w:ascii="Tahoma" w:hAnsi="Tahoma" w:cs="Tahoma"/>
                <w:sz w:val="16"/>
                <w:szCs w:val="16"/>
              </w:rPr>
              <w:t xml:space="preserve"> </w:t>
            </w:r>
          </w:p>
          <w:p w14:paraId="56EB0A08" w14:textId="77777777" w:rsidR="00757CCD" w:rsidRPr="00757CCD" w:rsidRDefault="00757CCD" w:rsidP="00757CCD">
            <w:pPr>
              <w:pStyle w:val="TableParagraph"/>
              <w:kinsoku w:val="0"/>
              <w:overflowPunct w:val="0"/>
              <w:spacing w:line="241" w:lineRule="auto"/>
              <w:ind w:left="90" w:right="737"/>
              <w:rPr>
                <w:rFonts w:ascii="Tahoma" w:hAnsi="Tahoma" w:cs="Tahoma"/>
                <w:b/>
                <w:sz w:val="16"/>
                <w:szCs w:val="16"/>
              </w:rPr>
            </w:pPr>
          </w:p>
          <w:p w14:paraId="56EB0A09" w14:textId="77777777" w:rsidR="00757CCD" w:rsidRPr="00757CCD" w:rsidRDefault="00757CCD" w:rsidP="00757CCD">
            <w:pPr>
              <w:pStyle w:val="TableParagraph"/>
              <w:kinsoku w:val="0"/>
              <w:overflowPunct w:val="0"/>
              <w:spacing w:line="241" w:lineRule="auto"/>
              <w:ind w:left="90" w:right="737"/>
              <w:rPr>
                <w:rFonts w:ascii="Tahoma" w:hAnsi="Tahoma" w:cs="Tahoma"/>
                <w:sz w:val="16"/>
                <w:szCs w:val="16"/>
              </w:rPr>
            </w:pPr>
            <w:r w:rsidRPr="00757CCD">
              <w:rPr>
                <w:rFonts w:ascii="Tahoma" w:hAnsi="Tahoma" w:cs="Tahoma"/>
                <w:b/>
                <w:sz w:val="16"/>
                <w:szCs w:val="16"/>
              </w:rPr>
              <w:t xml:space="preserve">Online Safety                                         </w:t>
            </w:r>
            <w:r w:rsidRPr="00757CCD">
              <w:rPr>
                <w:rFonts w:ascii="Tahoma" w:hAnsi="Tahoma" w:cs="Tahoma"/>
                <w:sz w:val="16"/>
                <w:szCs w:val="16"/>
              </w:rPr>
              <w:t xml:space="preserve">Childline </w:t>
            </w:r>
            <w:hyperlink r:id="rId15" w:history="1">
              <w:r w:rsidRPr="00757CCD">
                <w:rPr>
                  <w:rStyle w:val="Hyperlink"/>
                  <w:rFonts w:ascii="Tahoma" w:hAnsi="Tahoma" w:cs="Tahoma"/>
                  <w:sz w:val="16"/>
                  <w:szCs w:val="16"/>
                </w:rPr>
                <w:t>https://www.childline.org.uk/info-advice/bullying-abuse-safety/online-mobile-safety/staying-safe-online/?scrlybrkr=90f01810</w:t>
              </w:r>
            </w:hyperlink>
            <w:r w:rsidRPr="00757CCD">
              <w:rPr>
                <w:rFonts w:ascii="Tahoma" w:hAnsi="Tahoma" w:cs="Tahoma"/>
                <w:sz w:val="16"/>
                <w:szCs w:val="16"/>
              </w:rPr>
              <w:t xml:space="preserve"> </w:t>
            </w:r>
          </w:p>
          <w:p w14:paraId="56EB0A0A" w14:textId="77777777" w:rsidR="00757CCD" w:rsidRPr="00757CCD" w:rsidRDefault="00757CCD" w:rsidP="00757CCD">
            <w:pPr>
              <w:pStyle w:val="TableParagraph"/>
              <w:kinsoku w:val="0"/>
              <w:overflowPunct w:val="0"/>
              <w:spacing w:line="241" w:lineRule="auto"/>
              <w:ind w:left="90" w:right="737"/>
              <w:rPr>
                <w:rFonts w:ascii="Tahoma" w:hAnsi="Tahoma" w:cs="Tahoma"/>
                <w:sz w:val="16"/>
                <w:szCs w:val="16"/>
              </w:rPr>
            </w:pPr>
            <w:r w:rsidRPr="00757CCD">
              <w:rPr>
                <w:rFonts w:ascii="Tahoma" w:hAnsi="Tahoma" w:cs="Tahoma"/>
                <w:sz w:val="16"/>
                <w:szCs w:val="16"/>
              </w:rPr>
              <w:t xml:space="preserve">                                                            CEOP  </w:t>
            </w:r>
            <w:hyperlink r:id="rId16" w:history="1">
              <w:r w:rsidRPr="00757CCD">
                <w:rPr>
                  <w:rStyle w:val="Hyperlink"/>
                  <w:rFonts w:ascii="Tahoma" w:hAnsi="Tahoma" w:cs="Tahoma"/>
                  <w:sz w:val="16"/>
                  <w:szCs w:val="16"/>
                </w:rPr>
                <w:t>https://www.thinkuknow.co.uk/parents/jessie-and-friends-videos/</w:t>
              </w:r>
            </w:hyperlink>
            <w:r w:rsidRPr="00757CCD">
              <w:rPr>
                <w:rFonts w:ascii="Tahoma" w:hAnsi="Tahoma" w:cs="Tahoma"/>
                <w:sz w:val="16"/>
                <w:szCs w:val="16"/>
              </w:rPr>
              <w:t xml:space="preserve"> </w:t>
            </w:r>
          </w:p>
          <w:p w14:paraId="56EB0A0B" w14:textId="77777777" w:rsidR="00757CCD" w:rsidRPr="00757CCD" w:rsidRDefault="00757CCD" w:rsidP="00757CCD">
            <w:pPr>
              <w:pStyle w:val="TableParagraph"/>
              <w:kinsoku w:val="0"/>
              <w:overflowPunct w:val="0"/>
              <w:spacing w:line="241" w:lineRule="auto"/>
              <w:ind w:left="90" w:right="737"/>
              <w:rPr>
                <w:rFonts w:ascii="Tahoma" w:hAnsi="Tahoma" w:cs="Tahoma"/>
                <w:sz w:val="16"/>
                <w:szCs w:val="16"/>
              </w:rPr>
            </w:pPr>
            <w:r w:rsidRPr="00757CCD">
              <w:rPr>
                <w:rFonts w:ascii="Tahoma" w:hAnsi="Tahoma" w:cs="Tahoma"/>
                <w:sz w:val="16"/>
                <w:szCs w:val="16"/>
              </w:rPr>
              <w:t xml:space="preserve">                                                            National Online Safety  </w:t>
            </w:r>
            <w:hyperlink r:id="rId17" w:history="1">
              <w:r w:rsidRPr="00757CCD">
                <w:rPr>
                  <w:rStyle w:val="Hyperlink"/>
                  <w:rFonts w:ascii="Tahoma" w:hAnsi="Tahoma" w:cs="Tahoma"/>
                  <w:sz w:val="16"/>
                  <w:szCs w:val="16"/>
                </w:rPr>
                <w:t>https://nationalonlinesafety.com/</w:t>
              </w:r>
            </w:hyperlink>
            <w:r w:rsidRPr="00757CCD">
              <w:rPr>
                <w:rFonts w:ascii="Tahoma" w:hAnsi="Tahoma" w:cs="Tahoma"/>
                <w:sz w:val="16"/>
                <w:szCs w:val="16"/>
              </w:rPr>
              <w:t xml:space="preserve"> </w:t>
            </w:r>
          </w:p>
          <w:p w14:paraId="56EB0A0C" w14:textId="77777777" w:rsidR="00757CCD" w:rsidRPr="00757CCD" w:rsidRDefault="00757CCD" w:rsidP="00757CCD">
            <w:pPr>
              <w:pStyle w:val="TableParagraph"/>
              <w:kinsoku w:val="0"/>
              <w:overflowPunct w:val="0"/>
              <w:spacing w:line="241" w:lineRule="auto"/>
              <w:ind w:left="90" w:right="737"/>
              <w:rPr>
                <w:rFonts w:ascii="Tahoma" w:hAnsi="Tahoma" w:cs="Tahoma"/>
                <w:sz w:val="16"/>
                <w:szCs w:val="16"/>
              </w:rPr>
            </w:pPr>
            <w:r w:rsidRPr="00757CCD">
              <w:rPr>
                <w:rFonts w:ascii="Tahoma" w:hAnsi="Tahoma" w:cs="Tahoma"/>
                <w:sz w:val="16"/>
                <w:szCs w:val="16"/>
              </w:rPr>
              <w:t xml:space="preserve">                                                            Online Safety UK </w:t>
            </w:r>
            <w:hyperlink r:id="rId18" w:history="1">
              <w:r w:rsidRPr="00757CCD">
                <w:rPr>
                  <w:rStyle w:val="Hyperlink"/>
                  <w:rFonts w:ascii="Tahoma" w:hAnsi="Tahoma" w:cs="Tahoma"/>
                  <w:sz w:val="16"/>
                  <w:szCs w:val="16"/>
                </w:rPr>
                <w:t>https://www.onlinesafetyuk.com/?gclid=EAIaIQobChMItJqEqLjq_QIV2IBQBh3pngKpEAAYASAAEgLI5PD_BwE</w:t>
              </w:r>
            </w:hyperlink>
            <w:r w:rsidRPr="00757CCD">
              <w:rPr>
                <w:rFonts w:ascii="Tahoma" w:hAnsi="Tahoma" w:cs="Tahoma"/>
                <w:sz w:val="16"/>
                <w:szCs w:val="16"/>
              </w:rPr>
              <w:t xml:space="preserve"> </w:t>
            </w:r>
          </w:p>
          <w:p w14:paraId="56EB0A0D" w14:textId="77777777" w:rsidR="00757CCD" w:rsidRPr="00757CCD" w:rsidRDefault="00757CCD" w:rsidP="00757CCD">
            <w:pPr>
              <w:pStyle w:val="TableParagraph"/>
              <w:kinsoku w:val="0"/>
              <w:overflowPunct w:val="0"/>
              <w:spacing w:line="241" w:lineRule="auto"/>
              <w:ind w:left="90" w:right="737"/>
              <w:rPr>
                <w:rFonts w:ascii="Tahoma" w:hAnsi="Tahoma" w:cs="Tahoma"/>
                <w:sz w:val="16"/>
                <w:szCs w:val="16"/>
              </w:rPr>
            </w:pPr>
            <w:r w:rsidRPr="00757CCD">
              <w:rPr>
                <w:rFonts w:ascii="Tahoma" w:hAnsi="Tahoma" w:cs="Tahoma"/>
                <w:sz w:val="16"/>
                <w:szCs w:val="16"/>
              </w:rPr>
              <w:t xml:space="preserve">                                                            Internet Matters </w:t>
            </w:r>
            <w:hyperlink r:id="rId19" w:history="1">
              <w:r w:rsidRPr="00757CCD">
                <w:rPr>
                  <w:rStyle w:val="Hyperlink"/>
                  <w:rFonts w:ascii="Tahoma" w:hAnsi="Tahoma" w:cs="Tahoma"/>
                  <w:sz w:val="16"/>
                  <w:szCs w:val="16"/>
                </w:rPr>
                <w:t>https://www.internetmatters.org/schools-esafety/primary/</w:t>
              </w:r>
            </w:hyperlink>
            <w:r w:rsidRPr="00757CCD">
              <w:rPr>
                <w:rFonts w:ascii="Tahoma" w:hAnsi="Tahoma" w:cs="Tahoma"/>
                <w:sz w:val="16"/>
                <w:szCs w:val="16"/>
              </w:rPr>
              <w:t xml:space="preserve"> </w:t>
            </w:r>
          </w:p>
          <w:p w14:paraId="56EB0A0E" w14:textId="77777777" w:rsidR="00757CCD" w:rsidRPr="00757CCD" w:rsidRDefault="00757CCD" w:rsidP="00757CCD">
            <w:pPr>
              <w:pStyle w:val="TableParagraph"/>
              <w:kinsoku w:val="0"/>
              <w:overflowPunct w:val="0"/>
              <w:spacing w:line="241" w:lineRule="auto"/>
              <w:ind w:left="90" w:right="737"/>
              <w:rPr>
                <w:rFonts w:ascii="Tahoma" w:hAnsi="Tahoma" w:cs="Tahoma"/>
                <w:sz w:val="16"/>
                <w:szCs w:val="16"/>
              </w:rPr>
            </w:pPr>
            <w:r w:rsidRPr="00757CCD">
              <w:rPr>
                <w:rFonts w:ascii="Tahoma" w:hAnsi="Tahoma" w:cs="Tahoma"/>
                <w:sz w:val="16"/>
                <w:szCs w:val="16"/>
              </w:rPr>
              <w:t xml:space="preserve">                                                            SFGfl </w:t>
            </w:r>
            <w:hyperlink r:id="rId20" w:history="1">
              <w:r w:rsidRPr="00757CCD">
                <w:rPr>
                  <w:rStyle w:val="Hyperlink"/>
                  <w:rFonts w:ascii="Tahoma" w:hAnsi="Tahoma" w:cs="Tahoma"/>
                  <w:sz w:val="16"/>
                  <w:szCs w:val="16"/>
                </w:rPr>
                <w:t>https://swgfl.org.uk/online-safety/</w:t>
              </w:r>
            </w:hyperlink>
            <w:r w:rsidRPr="00757CCD">
              <w:rPr>
                <w:rFonts w:ascii="Tahoma" w:hAnsi="Tahoma" w:cs="Tahoma"/>
                <w:sz w:val="16"/>
                <w:szCs w:val="16"/>
              </w:rPr>
              <w:t xml:space="preserve"> </w:t>
            </w:r>
          </w:p>
          <w:p w14:paraId="56EB0A0F" w14:textId="77777777" w:rsidR="00757CCD" w:rsidRPr="00757CCD" w:rsidRDefault="00757CCD" w:rsidP="00391709">
            <w:pPr>
              <w:rPr>
                <w:rFonts w:ascii="Tahoma" w:hAnsi="Tahoma" w:cs="Tahoma"/>
                <w:sz w:val="16"/>
                <w:szCs w:val="16"/>
              </w:rPr>
            </w:pPr>
          </w:p>
        </w:tc>
      </w:tr>
    </w:tbl>
    <w:p w14:paraId="56EB0A11" w14:textId="77777777" w:rsidR="00504A98" w:rsidRDefault="00504A98" w:rsidP="00391709">
      <w:pPr>
        <w:rPr>
          <w:b/>
          <w:u w:val="single"/>
        </w:rPr>
      </w:pPr>
    </w:p>
    <w:tbl>
      <w:tblPr>
        <w:tblStyle w:val="TableGrid"/>
        <w:tblW w:w="14743" w:type="dxa"/>
        <w:tblInd w:w="-431" w:type="dxa"/>
        <w:tblLook w:val="04A0" w:firstRow="1" w:lastRow="0" w:firstColumn="1" w:lastColumn="0" w:noHBand="0" w:noVBand="1"/>
      </w:tblPr>
      <w:tblGrid>
        <w:gridCol w:w="1419"/>
        <w:gridCol w:w="4961"/>
        <w:gridCol w:w="4252"/>
        <w:gridCol w:w="4111"/>
      </w:tblGrid>
      <w:tr w:rsidR="003959E2" w14:paraId="56EB0A1B" w14:textId="77777777" w:rsidTr="006B5617">
        <w:tc>
          <w:tcPr>
            <w:tcW w:w="1419" w:type="dxa"/>
            <w:vMerge w:val="restart"/>
          </w:tcPr>
          <w:p w14:paraId="56EB0A12" w14:textId="77777777" w:rsidR="003959E2" w:rsidRPr="00A433CC" w:rsidRDefault="003959E2" w:rsidP="00391709">
            <w:pPr>
              <w:rPr>
                <w:rFonts w:ascii="Tahoma" w:hAnsi="Tahoma" w:cs="Tahoma"/>
                <w:b/>
                <w:sz w:val="16"/>
                <w:szCs w:val="16"/>
              </w:rPr>
            </w:pPr>
            <w:r w:rsidRPr="00A433CC">
              <w:rPr>
                <w:rFonts w:ascii="Tahoma" w:hAnsi="Tahoma" w:cs="Tahoma"/>
                <w:b/>
                <w:sz w:val="16"/>
                <w:szCs w:val="16"/>
              </w:rPr>
              <w:t>Year 1</w:t>
            </w:r>
          </w:p>
        </w:tc>
        <w:tc>
          <w:tcPr>
            <w:tcW w:w="4961" w:type="dxa"/>
          </w:tcPr>
          <w:p w14:paraId="56EB0A13" w14:textId="77777777" w:rsidR="003959E2" w:rsidRPr="00A433CC" w:rsidRDefault="003959E2" w:rsidP="006B5617">
            <w:pPr>
              <w:jc w:val="center"/>
              <w:rPr>
                <w:rFonts w:ascii="Tahoma" w:hAnsi="Tahoma" w:cs="Tahoma"/>
                <w:b/>
                <w:sz w:val="16"/>
                <w:szCs w:val="16"/>
              </w:rPr>
            </w:pPr>
            <w:r w:rsidRPr="00A433CC">
              <w:rPr>
                <w:rFonts w:ascii="Tahoma" w:hAnsi="Tahoma" w:cs="Tahoma"/>
                <w:b/>
                <w:sz w:val="16"/>
                <w:szCs w:val="16"/>
              </w:rPr>
              <w:t>Autumn</w:t>
            </w:r>
          </w:p>
          <w:p w14:paraId="56EB0A14" w14:textId="77777777" w:rsidR="003959E2" w:rsidRPr="00A433CC" w:rsidRDefault="003959E2" w:rsidP="006B5617">
            <w:pPr>
              <w:jc w:val="center"/>
              <w:rPr>
                <w:rFonts w:ascii="Tahoma" w:hAnsi="Tahoma" w:cs="Tahoma"/>
                <w:sz w:val="16"/>
                <w:szCs w:val="16"/>
              </w:rPr>
            </w:pPr>
            <w:r w:rsidRPr="00A433CC">
              <w:rPr>
                <w:rFonts w:ascii="Tahoma" w:hAnsi="Tahoma" w:cs="Tahoma"/>
                <w:sz w:val="16"/>
                <w:szCs w:val="16"/>
              </w:rPr>
              <w:t>Computing systems and networks</w:t>
            </w:r>
          </w:p>
          <w:p w14:paraId="56EB0A15" w14:textId="77777777" w:rsidR="003959E2" w:rsidRPr="00A433CC" w:rsidRDefault="003959E2" w:rsidP="006B5617">
            <w:pPr>
              <w:jc w:val="center"/>
              <w:rPr>
                <w:rFonts w:ascii="Tahoma" w:hAnsi="Tahoma" w:cs="Tahoma"/>
                <w:sz w:val="16"/>
                <w:szCs w:val="16"/>
              </w:rPr>
            </w:pPr>
            <w:r w:rsidRPr="00A433CC">
              <w:rPr>
                <w:rFonts w:ascii="Tahoma" w:hAnsi="Tahoma" w:cs="Tahoma"/>
                <w:sz w:val="16"/>
                <w:szCs w:val="16"/>
              </w:rPr>
              <w:t>Creating Media</w:t>
            </w:r>
          </w:p>
        </w:tc>
        <w:tc>
          <w:tcPr>
            <w:tcW w:w="4252" w:type="dxa"/>
          </w:tcPr>
          <w:p w14:paraId="56EB0A16" w14:textId="77777777" w:rsidR="003959E2" w:rsidRPr="00A433CC" w:rsidRDefault="003959E2" w:rsidP="006B5617">
            <w:pPr>
              <w:jc w:val="center"/>
              <w:rPr>
                <w:rFonts w:ascii="Tahoma" w:hAnsi="Tahoma" w:cs="Tahoma"/>
                <w:b/>
                <w:sz w:val="16"/>
                <w:szCs w:val="16"/>
              </w:rPr>
            </w:pPr>
            <w:r w:rsidRPr="00A433CC">
              <w:rPr>
                <w:rFonts w:ascii="Tahoma" w:hAnsi="Tahoma" w:cs="Tahoma"/>
                <w:b/>
                <w:sz w:val="16"/>
                <w:szCs w:val="16"/>
              </w:rPr>
              <w:t>Spring</w:t>
            </w:r>
          </w:p>
          <w:p w14:paraId="56EB0A17" w14:textId="77777777" w:rsidR="003959E2" w:rsidRPr="00A433CC" w:rsidRDefault="003959E2" w:rsidP="006B5617">
            <w:pPr>
              <w:jc w:val="center"/>
              <w:rPr>
                <w:rFonts w:ascii="Tahoma" w:hAnsi="Tahoma" w:cs="Tahoma"/>
                <w:sz w:val="16"/>
                <w:szCs w:val="16"/>
              </w:rPr>
            </w:pPr>
            <w:r w:rsidRPr="00A433CC">
              <w:rPr>
                <w:rFonts w:ascii="Tahoma" w:hAnsi="Tahoma" w:cs="Tahoma"/>
                <w:sz w:val="16"/>
                <w:szCs w:val="16"/>
              </w:rPr>
              <w:t>Programming</w:t>
            </w:r>
          </w:p>
          <w:p w14:paraId="56EB0A18" w14:textId="77777777" w:rsidR="003959E2" w:rsidRPr="00A433CC" w:rsidRDefault="003959E2" w:rsidP="006B5617">
            <w:pPr>
              <w:jc w:val="center"/>
              <w:rPr>
                <w:rFonts w:ascii="Tahoma" w:hAnsi="Tahoma" w:cs="Tahoma"/>
                <w:sz w:val="16"/>
                <w:szCs w:val="16"/>
              </w:rPr>
            </w:pPr>
            <w:r w:rsidRPr="00A433CC">
              <w:rPr>
                <w:rFonts w:ascii="Tahoma" w:hAnsi="Tahoma" w:cs="Tahoma"/>
                <w:sz w:val="16"/>
                <w:szCs w:val="16"/>
              </w:rPr>
              <w:t>Data and Information</w:t>
            </w:r>
          </w:p>
        </w:tc>
        <w:tc>
          <w:tcPr>
            <w:tcW w:w="4111" w:type="dxa"/>
          </w:tcPr>
          <w:p w14:paraId="56EB0A19" w14:textId="77777777" w:rsidR="003959E2" w:rsidRPr="00A433CC" w:rsidRDefault="003959E2" w:rsidP="006B5617">
            <w:pPr>
              <w:jc w:val="center"/>
              <w:rPr>
                <w:rFonts w:ascii="Tahoma" w:hAnsi="Tahoma" w:cs="Tahoma"/>
                <w:b/>
                <w:sz w:val="16"/>
                <w:szCs w:val="16"/>
              </w:rPr>
            </w:pPr>
            <w:r w:rsidRPr="00A433CC">
              <w:rPr>
                <w:rFonts w:ascii="Tahoma" w:hAnsi="Tahoma" w:cs="Tahoma"/>
                <w:b/>
                <w:sz w:val="16"/>
                <w:szCs w:val="16"/>
              </w:rPr>
              <w:t>Summer</w:t>
            </w:r>
          </w:p>
          <w:p w14:paraId="56EB0A1A" w14:textId="77777777" w:rsidR="003959E2" w:rsidRPr="00A433CC" w:rsidRDefault="009B5F42" w:rsidP="006B5617">
            <w:pPr>
              <w:jc w:val="center"/>
              <w:rPr>
                <w:rFonts w:ascii="Tahoma" w:hAnsi="Tahoma" w:cs="Tahoma"/>
                <w:sz w:val="16"/>
                <w:szCs w:val="16"/>
              </w:rPr>
            </w:pPr>
            <w:r>
              <w:rPr>
                <w:rFonts w:ascii="Tahoma" w:hAnsi="Tahoma" w:cs="Tahoma"/>
                <w:sz w:val="16"/>
                <w:szCs w:val="16"/>
              </w:rPr>
              <w:t>First Lego League</w:t>
            </w:r>
          </w:p>
        </w:tc>
      </w:tr>
      <w:tr w:rsidR="003959E2" w14:paraId="56EB0A27" w14:textId="77777777" w:rsidTr="006B5617">
        <w:tc>
          <w:tcPr>
            <w:tcW w:w="1419" w:type="dxa"/>
            <w:vMerge/>
          </w:tcPr>
          <w:p w14:paraId="56EB0A1C" w14:textId="77777777" w:rsidR="003959E2" w:rsidRPr="00A433CC" w:rsidRDefault="003959E2" w:rsidP="00391709">
            <w:pPr>
              <w:rPr>
                <w:rFonts w:ascii="Tahoma" w:hAnsi="Tahoma" w:cs="Tahoma"/>
                <w:b/>
                <w:sz w:val="16"/>
                <w:szCs w:val="16"/>
              </w:rPr>
            </w:pPr>
          </w:p>
        </w:tc>
        <w:tc>
          <w:tcPr>
            <w:tcW w:w="4961" w:type="dxa"/>
          </w:tcPr>
          <w:p w14:paraId="56EB0A1D" w14:textId="77777777" w:rsidR="003959E2" w:rsidRPr="00A433CC" w:rsidRDefault="003959E2" w:rsidP="006B5617">
            <w:pPr>
              <w:rPr>
                <w:rFonts w:ascii="Tahoma" w:hAnsi="Tahoma" w:cs="Tahoma"/>
                <w:sz w:val="16"/>
                <w:szCs w:val="16"/>
              </w:rPr>
            </w:pPr>
            <w:r w:rsidRPr="00A433CC">
              <w:rPr>
                <w:rFonts w:ascii="Tahoma" w:hAnsi="Tahoma" w:cs="Tahoma"/>
                <w:b/>
                <w:sz w:val="16"/>
                <w:szCs w:val="16"/>
              </w:rPr>
              <w:t xml:space="preserve">Skills – </w:t>
            </w:r>
            <w:r w:rsidRPr="00A433CC">
              <w:rPr>
                <w:rFonts w:ascii="Tahoma" w:hAnsi="Tahoma" w:cs="Tahoma"/>
                <w:sz w:val="16"/>
                <w:szCs w:val="16"/>
              </w:rPr>
              <w:t>Children can recognise:</w:t>
            </w:r>
          </w:p>
          <w:p w14:paraId="56EB0A1E" w14:textId="77777777" w:rsidR="003959E2" w:rsidRPr="00A433CC" w:rsidRDefault="003959E2" w:rsidP="006B5617">
            <w:pPr>
              <w:pStyle w:val="ListParagraph"/>
              <w:numPr>
                <w:ilvl w:val="0"/>
                <w:numId w:val="14"/>
              </w:numPr>
              <w:tabs>
                <w:tab w:val="left" w:pos="451"/>
              </w:tabs>
              <w:kinsoku w:val="0"/>
              <w:overflowPunct w:val="0"/>
              <w:ind w:right="191"/>
              <w:rPr>
                <w:rFonts w:ascii="Tahoma" w:hAnsi="Tahoma" w:cs="Tahoma"/>
                <w:sz w:val="16"/>
                <w:szCs w:val="16"/>
              </w:rPr>
            </w:pPr>
            <w:r w:rsidRPr="00A433CC">
              <w:rPr>
                <w:rFonts w:ascii="Tahoma" w:hAnsi="Tahoma" w:cs="Tahoma"/>
                <w:sz w:val="16"/>
                <w:szCs w:val="16"/>
              </w:rPr>
              <w:t xml:space="preserve">To develop and demonstrate basic keyboard and mouse skills. </w:t>
            </w:r>
          </w:p>
          <w:p w14:paraId="56EB0A1F" w14:textId="77777777" w:rsidR="003959E2" w:rsidRPr="00A433CC" w:rsidRDefault="003959E2" w:rsidP="006B5617">
            <w:pPr>
              <w:pStyle w:val="ListParagraph"/>
              <w:numPr>
                <w:ilvl w:val="0"/>
                <w:numId w:val="14"/>
              </w:numPr>
              <w:tabs>
                <w:tab w:val="left" w:pos="451"/>
              </w:tabs>
              <w:kinsoku w:val="0"/>
              <w:overflowPunct w:val="0"/>
              <w:ind w:right="191"/>
              <w:rPr>
                <w:rFonts w:ascii="Tahoma" w:hAnsi="Tahoma" w:cs="Tahoma"/>
                <w:sz w:val="16"/>
                <w:szCs w:val="16"/>
              </w:rPr>
            </w:pPr>
            <w:r w:rsidRPr="00A433CC">
              <w:rPr>
                <w:rFonts w:ascii="Tahoma" w:hAnsi="Tahoma" w:cs="Tahoma"/>
                <w:sz w:val="16"/>
                <w:szCs w:val="16"/>
              </w:rPr>
              <w:t>To use paint programs to create pictures and writing.</w:t>
            </w:r>
          </w:p>
        </w:tc>
        <w:tc>
          <w:tcPr>
            <w:tcW w:w="4252" w:type="dxa"/>
          </w:tcPr>
          <w:p w14:paraId="56EB0A20" w14:textId="77777777" w:rsidR="003959E2" w:rsidRPr="00A433CC" w:rsidRDefault="003959E2" w:rsidP="006B5617">
            <w:pPr>
              <w:rPr>
                <w:rFonts w:ascii="Tahoma" w:hAnsi="Tahoma" w:cs="Tahoma"/>
                <w:sz w:val="16"/>
                <w:szCs w:val="16"/>
              </w:rPr>
            </w:pPr>
            <w:r w:rsidRPr="00A433CC">
              <w:rPr>
                <w:rFonts w:ascii="Tahoma" w:hAnsi="Tahoma" w:cs="Tahoma"/>
                <w:b/>
                <w:sz w:val="16"/>
                <w:szCs w:val="16"/>
              </w:rPr>
              <w:t xml:space="preserve">Skills – </w:t>
            </w:r>
            <w:r w:rsidRPr="00A433CC">
              <w:rPr>
                <w:rFonts w:ascii="Tahoma" w:hAnsi="Tahoma" w:cs="Tahoma"/>
                <w:sz w:val="16"/>
                <w:szCs w:val="16"/>
              </w:rPr>
              <w:t>Children can recognise:</w:t>
            </w:r>
          </w:p>
          <w:p w14:paraId="56EB0A21" w14:textId="77777777" w:rsidR="003959E2" w:rsidRPr="00A433CC" w:rsidRDefault="003959E2" w:rsidP="006B5617">
            <w:pPr>
              <w:pStyle w:val="ListParagraph"/>
              <w:numPr>
                <w:ilvl w:val="0"/>
                <w:numId w:val="15"/>
              </w:numPr>
              <w:tabs>
                <w:tab w:val="left" w:pos="451"/>
              </w:tabs>
              <w:kinsoku w:val="0"/>
              <w:overflowPunct w:val="0"/>
              <w:ind w:right="499"/>
              <w:contextualSpacing w:val="0"/>
              <w:rPr>
                <w:rFonts w:ascii="Tahoma" w:hAnsi="Tahoma" w:cs="Tahoma"/>
                <w:sz w:val="16"/>
                <w:szCs w:val="16"/>
              </w:rPr>
            </w:pPr>
            <w:r w:rsidRPr="00A433CC">
              <w:rPr>
                <w:rFonts w:ascii="Tahoma" w:hAnsi="Tahoma" w:cs="Tahoma"/>
                <w:sz w:val="16"/>
                <w:szCs w:val="16"/>
              </w:rPr>
              <w:t>To use simple algorithms and programs.</w:t>
            </w:r>
          </w:p>
          <w:p w14:paraId="56EB0A22" w14:textId="77777777" w:rsidR="003959E2" w:rsidRPr="00A433CC" w:rsidRDefault="003959E2" w:rsidP="006B5617">
            <w:pPr>
              <w:pStyle w:val="ListParagraph"/>
              <w:numPr>
                <w:ilvl w:val="0"/>
                <w:numId w:val="15"/>
              </w:numPr>
              <w:tabs>
                <w:tab w:val="left" w:pos="451"/>
              </w:tabs>
              <w:kinsoku w:val="0"/>
              <w:overflowPunct w:val="0"/>
              <w:ind w:right="499"/>
              <w:contextualSpacing w:val="0"/>
              <w:rPr>
                <w:rFonts w:ascii="Tahoma" w:hAnsi="Tahoma" w:cs="Tahoma"/>
                <w:sz w:val="16"/>
                <w:szCs w:val="16"/>
              </w:rPr>
            </w:pPr>
            <w:r w:rsidRPr="00A433CC">
              <w:rPr>
                <w:rFonts w:ascii="Tahoma" w:hAnsi="Tahoma" w:cs="Tahoma"/>
                <w:sz w:val="16"/>
                <w:szCs w:val="16"/>
              </w:rPr>
              <w:t>To design and create a simple program.</w:t>
            </w:r>
          </w:p>
          <w:p w14:paraId="56EB0A23" w14:textId="77777777" w:rsidR="003959E2" w:rsidRPr="00A433CC" w:rsidRDefault="003959E2" w:rsidP="006B5617">
            <w:pPr>
              <w:pStyle w:val="ListParagraph"/>
              <w:numPr>
                <w:ilvl w:val="0"/>
                <w:numId w:val="15"/>
              </w:numPr>
              <w:tabs>
                <w:tab w:val="left" w:pos="451"/>
              </w:tabs>
              <w:kinsoku w:val="0"/>
              <w:overflowPunct w:val="0"/>
              <w:ind w:right="499"/>
              <w:contextualSpacing w:val="0"/>
              <w:rPr>
                <w:rFonts w:ascii="Tahoma" w:hAnsi="Tahoma" w:cs="Tahoma"/>
                <w:sz w:val="16"/>
                <w:szCs w:val="16"/>
              </w:rPr>
            </w:pPr>
            <w:r w:rsidRPr="00A433CC">
              <w:rPr>
                <w:rFonts w:ascii="Tahoma" w:hAnsi="Tahoma" w:cs="Tahoma"/>
                <w:sz w:val="16"/>
                <w:szCs w:val="16"/>
              </w:rPr>
              <w:t>To log on a computer and save a document.</w:t>
            </w:r>
          </w:p>
          <w:p w14:paraId="56EB0A24" w14:textId="77777777" w:rsidR="003959E2" w:rsidRPr="00A433CC" w:rsidRDefault="003959E2" w:rsidP="006B5617">
            <w:pPr>
              <w:rPr>
                <w:rFonts w:ascii="Tahoma" w:hAnsi="Tahoma" w:cs="Tahoma"/>
                <w:sz w:val="16"/>
                <w:szCs w:val="16"/>
              </w:rPr>
            </w:pPr>
          </w:p>
        </w:tc>
        <w:tc>
          <w:tcPr>
            <w:tcW w:w="4111" w:type="dxa"/>
          </w:tcPr>
          <w:p w14:paraId="56EB0A25" w14:textId="77777777" w:rsidR="003959E2" w:rsidRPr="00A433CC" w:rsidRDefault="003959E2" w:rsidP="006B5617">
            <w:pPr>
              <w:rPr>
                <w:rFonts w:ascii="Tahoma" w:hAnsi="Tahoma" w:cs="Tahoma"/>
                <w:sz w:val="16"/>
                <w:szCs w:val="16"/>
              </w:rPr>
            </w:pPr>
            <w:r w:rsidRPr="00A433CC">
              <w:rPr>
                <w:rFonts w:ascii="Tahoma" w:hAnsi="Tahoma" w:cs="Tahoma"/>
                <w:b/>
                <w:sz w:val="16"/>
                <w:szCs w:val="16"/>
              </w:rPr>
              <w:t xml:space="preserve">Skills – </w:t>
            </w:r>
            <w:r w:rsidRPr="00A433CC">
              <w:rPr>
                <w:rFonts w:ascii="Tahoma" w:hAnsi="Tahoma" w:cs="Tahoma"/>
                <w:sz w:val="16"/>
                <w:szCs w:val="16"/>
              </w:rPr>
              <w:t>Children can recognise:</w:t>
            </w:r>
          </w:p>
          <w:p w14:paraId="56EB0A26" w14:textId="77777777" w:rsidR="003959E2" w:rsidRPr="00A433CC" w:rsidRDefault="0058418F" w:rsidP="009B5F42">
            <w:pPr>
              <w:pStyle w:val="ListParagraph"/>
              <w:numPr>
                <w:ilvl w:val="0"/>
                <w:numId w:val="16"/>
              </w:numPr>
              <w:tabs>
                <w:tab w:val="left" w:pos="451"/>
              </w:tabs>
              <w:kinsoku w:val="0"/>
              <w:overflowPunct w:val="0"/>
              <w:ind w:right="883"/>
              <w:contextualSpacing w:val="0"/>
              <w:rPr>
                <w:rFonts w:ascii="Tahoma" w:hAnsi="Tahoma" w:cs="Tahoma"/>
                <w:sz w:val="16"/>
                <w:szCs w:val="16"/>
              </w:rPr>
            </w:pPr>
            <w:r>
              <w:rPr>
                <w:rFonts w:ascii="Tahoma" w:hAnsi="Tahoma" w:cs="Tahoma"/>
                <w:sz w:val="16"/>
                <w:szCs w:val="16"/>
              </w:rPr>
              <w:t xml:space="preserve">To build and code Lego to help develop an understanding of our oceans and some problems they face. </w:t>
            </w:r>
          </w:p>
        </w:tc>
      </w:tr>
      <w:tr w:rsidR="003959E2" w14:paraId="56EB0A4E" w14:textId="77777777" w:rsidTr="006B5617">
        <w:tc>
          <w:tcPr>
            <w:tcW w:w="1419" w:type="dxa"/>
            <w:vMerge/>
          </w:tcPr>
          <w:p w14:paraId="56EB0A28" w14:textId="77777777" w:rsidR="003959E2" w:rsidRDefault="003959E2" w:rsidP="00391709">
            <w:pPr>
              <w:rPr>
                <w:b/>
              </w:rPr>
            </w:pPr>
          </w:p>
        </w:tc>
        <w:tc>
          <w:tcPr>
            <w:tcW w:w="4961" w:type="dxa"/>
          </w:tcPr>
          <w:p w14:paraId="56EB0A29" w14:textId="77777777" w:rsidR="003959E2" w:rsidRDefault="003959E2" w:rsidP="003207FA">
            <w:pPr>
              <w:tabs>
                <w:tab w:val="left" w:pos="1845"/>
              </w:tabs>
              <w:rPr>
                <w:rFonts w:ascii="Tahoma" w:hAnsi="Tahoma" w:cs="Tahoma"/>
                <w:b/>
                <w:sz w:val="16"/>
                <w:szCs w:val="16"/>
              </w:rPr>
            </w:pPr>
            <w:r w:rsidRPr="00A433CC">
              <w:rPr>
                <w:rFonts w:ascii="Tahoma" w:hAnsi="Tahoma" w:cs="Tahoma"/>
                <w:b/>
                <w:sz w:val="16"/>
                <w:szCs w:val="16"/>
              </w:rPr>
              <w:t>Knowledge:</w:t>
            </w:r>
            <w:r w:rsidR="003207FA">
              <w:rPr>
                <w:rFonts w:ascii="Tahoma" w:hAnsi="Tahoma" w:cs="Tahoma"/>
                <w:b/>
                <w:sz w:val="16"/>
                <w:szCs w:val="16"/>
              </w:rPr>
              <w:tab/>
            </w:r>
          </w:p>
          <w:p w14:paraId="56EB0A2A" w14:textId="77777777" w:rsidR="003207FA" w:rsidRPr="009B5F42" w:rsidRDefault="003207FA" w:rsidP="003207FA">
            <w:pPr>
              <w:pStyle w:val="ListParagraph"/>
              <w:numPr>
                <w:ilvl w:val="0"/>
                <w:numId w:val="36"/>
              </w:numPr>
              <w:tabs>
                <w:tab w:val="left" w:pos="1845"/>
              </w:tabs>
              <w:rPr>
                <w:rFonts w:ascii="Tahoma" w:hAnsi="Tahoma" w:cs="Tahoma"/>
                <w:sz w:val="16"/>
                <w:szCs w:val="16"/>
              </w:rPr>
            </w:pPr>
            <w:r w:rsidRPr="009B5F42">
              <w:rPr>
                <w:rFonts w:ascii="Tahoma" w:hAnsi="Tahoma" w:cs="Tahoma"/>
                <w:sz w:val="16"/>
                <w:szCs w:val="16"/>
              </w:rPr>
              <w:t>What technology can I see in the classroom?</w:t>
            </w:r>
          </w:p>
          <w:p w14:paraId="56EB0A2B" w14:textId="77777777" w:rsidR="003207FA" w:rsidRPr="009B5F42" w:rsidRDefault="003207FA" w:rsidP="003207FA">
            <w:pPr>
              <w:pStyle w:val="ListParagraph"/>
              <w:numPr>
                <w:ilvl w:val="0"/>
                <w:numId w:val="36"/>
              </w:numPr>
              <w:tabs>
                <w:tab w:val="left" w:pos="1845"/>
              </w:tabs>
              <w:rPr>
                <w:rFonts w:ascii="Tahoma" w:hAnsi="Tahoma" w:cs="Tahoma"/>
                <w:sz w:val="16"/>
                <w:szCs w:val="16"/>
              </w:rPr>
            </w:pPr>
            <w:r w:rsidRPr="009B5F42">
              <w:rPr>
                <w:rFonts w:ascii="Tahoma" w:hAnsi="Tahoma" w:cs="Tahoma"/>
                <w:sz w:val="16"/>
                <w:szCs w:val="16"/>
              </w:rPr>
              <w:t>What are the main parts of a computer?</w:t>
            </w:r>
          </w:p>
          <w:p w14:paraId="56EB0A2C" w14:textId="77777777" w:rsidR="003207FA" w:rsidRPr="009B5F42" w:rsidRDefault="003207FA" w:rsidP="003207FA">
            <w:pPr>
              <w:pStyle w:val="ListParagraph"/>
              <w:numPr>
                <w:ilvl w:val="0"/>
                <w:numId w:val="36"/>
              </w:numPr>
              <w:tabs>
                <w:tab w:val="left" w:pos="1845"/>
              </w:tabs>
              <w:rPr>
                <w:rFonts w:ascii="Tahoma" w:hAnsi="Tahoma" w:cs="Tahoma"/>
                <w:sz w:val="16"/>
                <w:szCs w:val="16"/>
              </w:rPr>
            </w:pPr>
            <w:r w:rsidRPr="009B5F42">
              <w:rPr>
                <w:rFonts w:ascii="Tahoma" w:hAnsi="Tahoma" w:cs="Tahoma"/>
                <w:sz w:val="16"/>
                <w:szCs w:val="16"/>
              </w:rPr>
              <w:t>What ways can I use a mouse?</w:t>
            </w:r>
          </w:p>
          <w:p w14:paraId="56EB0A2D" w14:textId="77777777" w:rsidR="003207FA" w:rsidRPr="009B5F42" w:rsidRDefault="003207FA" w:rsidP="003207FA">
            <w:pPr>
              <w:pStyle w:val="ListParagraph"/>
              <w:numPr>
                <w:ilvl w:val="0"/>
                <w:numId w:val="36"/>
              </w:numPr>
              <w:tabs>
                <w:tab w:val="left" w:pos="1845"/>
              </w:tabs>
              <w:rPr>
                <w:rFonts w:ascii="Tahoma" w:hAnsi="Tahoma" w:cs="Tahoma"/>
                <w:sz w:val="16"/>
                <w:szCs w:val="16"/>
              </w:rPr>
            </w:pPr>
            <w:r w:rsidRPr="009B5F42">
              <w:rPr>
                <w:rFonts w:ascii="Tahoma" w:hAnsi="Tahoma" w:cs="Tahoma"/>
                <w:sz w:val="16"/>
                <w:szCs w:val="16"/>
              </w:rPr>
              <w:t>What ways can I use a keyboard?</w:t>
            </w:r>
          </w:p>
          <w:p w14:paraId="56EB0A2E" w14:textId="77777777" w:rsidR="003207FA" w:rsidRPr="009B5F42" w:rsidRDefault="003207FA" w:rsidP="003207FA">
            <w:pPr>
              <w:pStyle w:val="ListParagraph"/>
              <w:numPr>
                <w:ilvl w:val="0"/>
                <w:numId w:val="36"/>
              </w:numPr>
              <w:tabs>
                <w:tab w:val="left" w:pos="1845"/>
              </w:tabs>
              <w:rPr>
                <w:rFonts w:ascii="Tahoma" w:hAnsi="Tahoma" w:cs="Tahoma"/>
                <w:sz w:val="16"/>
                <w:szCs w:val="16"/>
              </w:rPr>
            </w:pPr>
            <w:r w:rsidRPr="009B5F42">
              <w:rPr>
                <w:rFonts w:ascii="Tahoma" w:hAnsi="Tahoma" w:cs="Tahoma"/>
                <w:sz w:val="16"/>
                <w:szCs w:val="16"/>
              </w:rPr>
              <w:t>What are the rules for using computers responsibly?</w:t>
            </w:r>
          </w:p>
          <w:p w14:paraId="56EB0A2F" w14:textId="77777777" w:rsidR="003207FA" w:rsidRPr="009B5F42" w:rsidRDefault="003207FA" w:rsidP="003207FA">
            <w:pPr>
              <w:tabs>
                <w:tab w:val="left" w:pos="1845"/>
              </w:tabs>
              <w:rPr>
                <w:rFonts w:ascii="Tahoma" w:hAnsi="Tahoma" w:cs="Tahoma"/>
                <w:sz w:val="16"/>
                <w:szCs w:val="16"/>
              </w:rPr>
            </w:pPr>
          </w:p>
          <w:p w14:paraId="56EB0A30" w14:textId="77777777" w:rsidR="003207FA" w:rsidRPr="006171C8" w:rsidRDefault="003207FA" w:rsidP="003207FA">
            <w:pPr>
              <w:tabs>
                <w:tab w:val="left" w:pos="1845"/>
              </w:tabs>
              <w:rPr>
                <w:rFonts w:ascii="Tahoma" w:hAnsi="Tahoma" w:cs="Tahoma"/>
                <w:sz w:val="16"/>
                <w:szCs w:val="16"/>
              </w:rPr>
            </w:pPr>
          </w:p>
          <w:p w14:paraId="56EB0A31" w14:textId="77777777" w:rsidR="009B5F42" w:rsidRPr="006171C8" w:rsidRDefault="006171C8" w:rsidP="003207FA">
            <w:pPr>
              <w:pStyle w:val="ListParagraph"/>
              <w:numPr>
                <w:ilvl w:val="0"/>
                <w:numId w:val="36"/>
              </w:numPr>
              <w:tabs>
                <w:tab w:val="left" w:pos="1845"/>
              </w:tabs>
              <w:rPr>
                <w:rFonts w:ascii="Tahoma" w:hAnsi="Tahoma" w:cs="Tahoma"/>
                <w:b/>
                <w:sz w:val="16"/>
                <w:szCs w:val="16"/>
              </w:rPr>
            </w:pPr>
            <w:r w:rsidRPr="006171C8">
              <w:rPr>
                <w:rFonts w:ascii="Tahoma" w:hAnsi="Tahoma" w:cs="Tahoma"/>
                <w:sz w:val="16"/>
                <w:szCs w:val="16"/>
              </w:rPr>
              <w:t>How can we paint using computers?</w:t>
            </w:r>
          </w:p>
          <w:p w14:paraId="56EB0A32" w14:textId="77777777" w:rsidR="006171C8" w:rsidRPr="006171C8" w:rsidRDefault="006171C8" w:rsidP="003207FA">
            <w:pPr>
              <w:pStyle w:val="ListParagraph"/>
              <w:numPr>
                <w:ilvl w:val="0"/>
                <w:numId w:val="36"/>
              </w:numPr>
              <w:tabs>
                <w:tab w:val="left" w:pos="1845"/>
              </w:tabs>
              <w:rPr>
                <w:rFonts w:ascii="Tahoma" w:hAnsi="Tahoma" w:cs="Tahoma"/>
                <w:b/>
                <w:sz w:val="16"/>
                <w:szCs w:val="16"/>
              </w:rPr>
            </w:pPr>
            <w:r>
              <w:rPr>
                <w:rFonts w:ascii="Tahoma" w:hAnsi="Tahoma" w:cs="Tahoma"/>
                <w:sz w:val="16"/>
                <w:szCs w:val="16"/>
              </w:rPr>
              <w:t>What do the shape and line tool do?</w:t>
            </w:r>
          </w:p>
          <w:p w14:paraId="56EB0A33" w14:textId="77777777" w:rsidR="006171C8" w:rsidRDefault="006171C8" w:rsidP="003207FA">
            <w:pPr>
              <w:pStyle w:val="ListParagraph"/>
              <w:numPr>
                <w:ilvl w:val="0"/>
                <w:numId w:val="36"/>
              </w:numPr>
              <w:tabs>
                <w:tab w:val="left" w:pos="1845"/>
              </w:tabs>
              <w:rPr>
                <w:rFonts w:ascii="Tahoma" w:hAnsi="Tahoma" w:cs="Tahoma"/>
                <w:sz w:val="16"/>
                <w:szCs w:val="16"/>
              </w:rPr>
            </w:pPr>
            <w:r w:rsidRPr="006171C8">
              <w:rPr>
                <w:rFonts w:ascii="Tahoma" w:hAnsi="Tahoma" w:cs="Tahoma"/>
                <w:sz w:val="16"/>
                <w:szCs w:val="16"/>
              </w:rPr>
              <w:t>Why did I choose that?</w:t>
            </w:r>
          </w:p>
          <w:p w14:paraId="56EB0A34" w14:textId="77777777" w:rsidR="006171C8" w:rsidRDefault="006171C8" w:rsidP="003207FA">
            <w:pPr>
              <w:pStyle w:val="ListParagraph"/>
              <w:numPr>
                <w:ilvl w:val="0"/>
                <w:numId w:val="36"/>
              </w:numPr>
              <w:tabs>
                <w:tab w:val="left" w:pos="1845"/>
              </w:tabs>
              <w:rPr>
                <w:rFonts w:ascii="Tahoma" w:hAnsi="Tahoma" w:cs="Tahoma"/>
                <w:sz w:val="16"/>
                <w:szCs w:val="16"/>
              </w:rPr>
            </w:pPr>
            <w:r>
              <w:rPr>
                <w:rFonts w:ascii="Tahoma" w:hAnsi="Tahoma" w:cs="Tahoma"/>
                <w:sz w:val="16"/>
                <w:szCs w:val="16"/>
              </w:rPr>
              <w:t xml:space="preserve">Which tools do I need to create my own picture in the </w:t>
            </w:r>
            <w:r>
              <w:rPr>
                <w:rFonts w:ascii="Tahoma" w:hAnsi="Tahoma" w:cs="Tahoma"/>
                <w:sz w:val="16"/>
                <w:szCs w:val="16"/>
              </w:rPr>
              <w:lastRenderedPageBreak/>
              <w:t>style of an artist? (chosen by teacher)</w:t>
            </w:r>
          </w:p>
          <w:p w14:paraId="56EB0A35" w14:textId="77777777" w:rsidR="006171C8" w:rsidRPr="006171C8" w:rsidRDefault="006171C8" w:rsidP="003207FA">
            <w:pPr>
              <w:pStyle w:val="ListParagraph"/>
              <w:numPr>
                <w:ilvl w:val="0"/>
                <w:numId w:val="36"/>
              </w:numPr>
              <w:tabs>
                <w:tab w:val="left" w:pos="1845"/>
              </w:tabs>
              <w:rPr>
                <w:rFonts w:ascii="Tahoma" w:hAnsi="Tahoma" w:cs="Tahoma"/>
                <w:sz w:val="16"/>
                <w:szCs w:val="16"/>
              </w:rPr>
            </w:pPr>
            <w:r>
              <w:rPr>
                <w:rFonts w:ascii="Tahoma" w:hAnsi="Tahoma" w:cs="Tahoma"/>
                <w:sz w:val="16"/>
                <w:szCs w:val="16"/>
              </w:rPr>
              <w:t>What is similar and different between a digital and physical painting?</w:t>
            </w:r>
          </w:p>
        </w:tc>
        <w:tc>
          <w:tcPr>
            <w:tcW w:w="4252" w:type="dxa"/>
          </w:tcPr>
          <w:p w14:paraId="56EB0A36" w14:textId="77777777" w:rsidR="003959E2" w:rsidRDefault="003959E2" w:rsidP="006B5617">
            <w:pPr>
              <w:rPr>
                <w:rFonts w:ascii="Tahoma" w:hAnsi="Tahoma" w:cs="Tahoma"/>
                <w:b/>
                <w:sz w:val="16"/>
                <w:szCs w:val="16"/>
              </w:rPr>
            </w:pPr>
            <w:r w:rsidRPr="00A433CC">
              <w:rPr>
                <w:rFonts w:ascii="Tahoma" w:hAnsi="Tahoma" w:cs="Tahoma"/>
                <w:b/>
                <w:sz w:val="16"/>
                <w:szCs w:val="16"/>
              </w:rPr>
              <w:lastRenderedPageBreak/>
              <w:t>Knowledge:</w:t>
            </w:r>
          </w:p>
          <w:p w14:paraId="56EB0A37" w14:textId="77777777" w:rsidR="006171C8" w:rsidRPr="009B5F42" w:rsidRDefault="006171C8" w:rsidP="006171C8">
            <w:pPr>
              <w:pStyle w:val="ListParagraph"/>
              <w:numPr>
                <w:ilvl w:val="0"/>
                <w:numId w:val="36"/>
              </w:numPr>
              <w:tabs>
                <w:tab w:val="left" w:pos="1845"/>
              </w:tabs>
              <w:rPr>
                <w:rFonts w:ascii="Tahoma" w:hAnsi="Tahoma" w:cs="Tahoma"/>
                <w:sz w:val="16"/>
                <w:szCs w:val="16"/>
              </w:rPr>
            </w:pPr>
            <w:r w:rsidRPr="009B5F42">
              <w:rPr>
                <w:rFonts w:ascii="Tahoma" w:hAnsi="Tahoma" w:cs="Tahoma"/>
                <w:sz w:val="16"/>
                <w:szCs w:val="16"/>
              </w:rPr>
              <w:t>What will a command do?</w:t>
            </w:r>
          </w:p>
          <w:p w14:paraId="56EB0A38" w14:textId="77777777" w:rsidR="006171C8" w:rsidRPr="009B5F42" w:rsidRDefault="006171C8" w:rsidP="006171C8">
            <w:pPr>
              <w:pStyle w:val="ListParagraph"/>
              <w:numPr>
                <w:ilvl w:val="0"/>
                <w:numId w:val="36"/>
              </w:numPr>
              <w:tabs>
                <w:tab w:val="left" w:pos="1845"/>
              </w:tabs>
              <w:rPr>
                <w:rFonts w:ascii="Tahoma" w:hAnsi="Tahoma" w:cs="Tahoma"/>
                <w:sz w:val="16"/>
                <w:szCs w:val="16"/>
              </w:rPr>
            </w:pPr>
            <w:r w:rsidRPr="009B5F42">
              <w:rPr>
                <w:rFonts w:ascii="Tahoma" w:hAnsi="Tahoma" w:cs="Tahoma"/>
                <w:sz w:val="16"/>
                <w:szCs w:val="16"/>
              </w:rPr>
              <w:t>What happened when forward and backward commands are combined?</w:t>
            </w:r>
          </w:p>
          <w:p w14:paraId="56EB0A39" w14:textId="77777777" w:rsidR="006171C8" w:rsidRPr="009B5F42" w:rsidRDefault="006171C8" w:rsidP="006171C8">
            <w:pPr>
              <w:pStyle w:val="ListParagraph"/>
              <w:numPr>
                <w:ilvl w:val="0"/>
                <w:numId w:val="36"/>
              </w:numPr>
              <w:tabs>
                <w:tab w:val="left" w:pos="1845"/>
              </w:tabs>
              <w:rPr>
                <w:rFonts w:ascii="Tahoma" w:hAnsi="Tahoma" w:cs="Tahoma"/>
                <w:sz w:val="16"/>
                <w:szCs w:val="16"/>
              </w:rPr>
            </w:pPr>
            <w:r w:rsidRPr="009B5F42">
              <w:rPr>
                <w:rFonts w:ascii="Tahoma" w:hAnsi="Tahoma" w:cs="Tahoma"/>
                <w:sz w:val="16"/>
                <w:szCs w:val="16"/>
              </w:rPr>
              <w:t>How can the 4 direction commands be combined to create a sequence?</w:t>
            </w:r>
          </w:p>
          <w:p w14:paraId="56EB0A3A" w14:textId="77777777" w:rsidR="006171C8" w:rsidRDefault="006171C8" w:rsidP="006171C8">
            <w:pPr>
              <w:pStyle w:val="ListParagraph"/>
              <w:numPr>
                <w:ilvl w:val="0"/>
                <w:numId w:val="36"/>
              </w:numPr>
              <w:tabs>
                <w:tab w:val="left" w:pos="1845"/>
              </w:tabs>
              <w:rPr>
                <w:rFonts w:ascii="Tahoma" w:hAnsi="Tahoma" w:cs="Tahoma"/>
                <w:sz w:val="16"/>
                <w:szCs w:val="16"/>
              </w:rPr>
            </w:pPr>
            <w:r w:rsidRPr="009B5F42">
              <w:rPr>
                <w:rFonts w:ascii="Tahoma" w:hAnsi="Tahoma" w:cs="Tahoma"/>
                <w:sz w:val="16"/>
                <w:szCs w:val="16"/>
              </w:rPr>
              <w:t>What should my program do?</w:t>
            </w:r>
          </w:p>
          <w:p w14:paraId="56EB0A3B" w14:textId="77777777" w:rsidR="006171C8" w:rsidRDefault="006171C8" w:rsidP="006171C8">
            <w:pPr>
              <w:pStyle w:val="ListParagraph"/>
              <w:numPr>
                <w:ilvl w:val="0"/>
                <w:numId w:val="36"/>
              </w:numPr>
              <w:tabs>
                <w:tab w:val="left" w:pos="1845"/>
              </w:tabs>
              <w:rPr>
                <w:rFonts w:ascii="Tahoma" w:hAnsi="Tahoma" w:cs="Tahoma"/>
                <w:sz w:val="16"/>
                <w:szCs w:val="16"/>
              </w:rPr>
            </w:pPr>
            <w:r w:rsidRPr="006171C8">
              <w:rPr>
                <w:rFonts w:ascii="Tahoma" w:hAnsi="Tahoma" w:cs="Tahoma"/>
                <w:sz w:val="16"/>
                <w:szCs w:val="16"/>
              </w:rPr>
              <w:t>What solutions can resolve problems in my program?</w:t>
            </w:r>
          </w:p>
          <w:p w14:paraId="56EB0A3C" w14:textId="77777777" w:rsidR="006171C8" w:rsidRDefault="006171C8" w:rsidP="006171C8">
            <w:pPr>
              <w:tabs>
                <w:tab w:val="left" w:pos="1845"/>
              </w:tabs>
              <w:rPr>
                <w:rFonts w:ascii="Tahoma" w:hAnsi="Tahoma" w:cs="Tahoma"/>
                <w:sz w:val="16"/>
                <w:szCs w:val="16"/>
              </w:rPr>
            </w:pPr>
          </w:p>
          <w:p w14:paraId="56EB0A3D" w14:textId="77777777" w:rsidR="006171C8" w:rsidRDefault="006171C8" w:rsidP="006171C8">
            <w:pPr>
              <w:pStyle w:val="ListParagraph"/>
              <w:numPr>
                <w:ilvl w:val="0"/>
                <w:numId w:val="36"/>
              </w:numPr>
              <w:tabs>
                <w:tab w:val="left" w:pos="1845"/>
              </w:tabs>
              <w:rPr>
                <w:rFonts w:ascii="Tahoma" w:hAnsi="Tahoma" w:cs="Tahoma"/>
                <w:sz w:val="16"/>
                <w:szCs w:val="16"/>
              </w:rPr>
            </w:pPr>
            <w:r>
              <w:rPr>
                <w:rFonts w:ascii="Tahoma" w:hAnsi="Tahoma" w:cs="Tahoma"/>
                <w:sz w:val="16"/>
                <w:szCs w:val="16"/>
              </w:rPr>
              <w:t>Which label is best for the group of objects?</w:t>
            </w:r>
          </w:p>
          <w:p w14:paraId="56EB0A3E" w14:textId="77777777" w:rsidR="006171C8" w:rsidRDefault="006171C8" w:rsidP="007C5A96">
            <w:pPr>
              <w:pStyle w:val="ListParagraph"/>
              <w:numPr>
                <w:ilvl w:val="0"/>
                <w:numId w:val="36"/>
              </w:numPr>
              <w:tabs>
                <w:tab w:val="left" w:pos="1845"/>
              </w:tabs>
              <w:rPr>
                <w:rFonts w:ascii="Tahoma" w:hAnsi="Tahoma" w:cs="Tahoma"/>
                <w:sz w:val="16"/>
                <w:szCs w:val="16"/>
              </w:rPr>
            </w:pPr>
            <w:r w:rsidRPr="007C5A96">
              <w:rPr>
                <w:rFonts w:ascii="Tahoma" w:hAnsi="Tahoma" w:cs="Tahoma"/>
                <w:sz w:val="16"/>
                <w:szCs w:val="16"/>
              </w:rPr>
              <w:t>Which objects can be counted?</w:t>
            </w:r>
          </w:p>
          <w:p w14:paraId="56EB0A3F" w14:textId="77777777" w:rsidR="007C5A96" w:rsidRDefault="007C5A96" w:rsidP="007C5A96">
            <w:pPr>
              <w:pStyle w:val="ListParagraph"/>
              <w:numPr>
                <w:ilvl w:val="0"/>
                <w:numId w:val="36"/>
              </w:numPr>
              <w:tabs>
                <w:tab w:val="left" w:pos="1845"/>
              </w:tabs>
              <w:rPr>
                <w:rFonts w:ascii="Tahoma" w:hAnsi="Tahoma" w:cs="Tahoma"/>
                <w:sz w:val="16"/>
                <w:szCs w:val="16"/>
              </w:rPr>
            </w:pPr>
            <w:r>
              <w:rPr>
                <w:rFonts w:ascii="Tahoma" w:hAnsi="Tahoma" w:cs="Tahoma"/>
                <w:sz w:val="16"/>
                <w:szCs w:val="16"/>
              </w:rPr>
              <w:lastRenderedPageBreak/>
              <w:t>How many objects share a property?</w:t>
            </w:r>
          </w:p>
          <w:p w14:paraId="56EB0A40" w14:textId="77777777" w:rsidR="007C5A96" w:rsidRDefault="007C5A96" w:rsidP="007C5A96">
            <w:pPr>
              <w:pStyle w:val="ListParagraph"/>
              <w:numPr>
                <w:ilvl w:val="0"/>
                <w:numId w:val="36"/>
              </w:numPr>
              <w:tabs>
                <w:tab w:val="left" w:pos="1845"/>
              </w:tabs>
              <w:rPr>
                <w:rFonts w:ascii="Tahoma" w:hAnsi="Tahoma" w:cs="Tahoma"/>
                <w:sz w:val="16"/>
                <w:szCs w:val="16"/>
              </w:rPr>
            </w:pPr>
            <w:r>
              <w:rPr>
                <w:rFonts w:ascii="Tahoma" w:hAnsi="Tahoma" w:cs="Tahoma"/>
                <w:sz w:val="16"/>
                <w:szCs w:val="16"/>
              </w:rPr>
              <w:t>What is similar and different between groups of objects?</w:t>
            </w:r>
          </w:p>
          <w:p w14:paraId="56EB0A41" w14:textId="77777777" w:rsidR="007C5A96" w:rsidRPr="007C5A96" w:rsidRDefault="007C5A96" w:rsidP="007C5A96">
            <w:pPr>
              <w:pStyle w:val="ListParagraph"/>
              <w:numPr>
                <w:ilvl w:val="0"/>
                <w:numId w:val="36"/>
              </w:numPr>
              <w:tabs>
                <w:tab w:val="left" w:pos="1845"/>
              </w:tabs>
              <w:rPr>
                <w:rFonts w:ascii="Tahoma" w:hAnsi="Tahoma" w:cs="Tahoma"/>
                <w:sz w:val="16"/>
                <w:szCs w:val="16"/>
              </w:rPr>
            </w:pPr>
            <w:r>
              <w:rPr>
                <w:rFonts w:ascii="Tahoma" w:hAnsi="Tahoma" w:cs="Tahoma"/>
                <w:sz w:val="16"/>
                <w:szCs w:val="16"/>
              </w:rPr>
              <w:t>How can items be grouped to answer questions?</w:t>
            </w:r>
          </w:p>
        </w:tc>
        <w:tc>
          <w:tcPr>
            <w:tcW w:w="4111" w:type="dxa"/>
          </w:tcPr>
          <w:p w14:paraId="56EB0A42" w14:textId="77777777" w:rsidR="003959E2" w:rsidRDefault="003959E2" w:rsidP="006B5617">
            <w:pPr>
              <w:rPr>
                <w:rFonts w:ascii="Tahoma" w:hAnsi="Tahoma" w:cs="Tahoma"/>
                <w:b/>
                <w:sz w:val="16"/>
                <w:szCs w:val="16"/>
              </w:rPr>
            </w:pPr>
            <w:r w:rsidRPr="00A433CC">
              <w:rPr>
                <w:rFonts w:ascii="Tahoma" w:hAnsi="Tahoma" w:cs="Tahoma"/>
                <w:b/>
                <w:sz w:val="16"/>
                <w:szCs w:val="16"/>
              </w:rPr>
              <w:lastRenderedPageBreak/>
              <w:t>Knowledge:</w:t>
            </w:r>
          </w:p>
          <w:p w14:paraId="56EB0A43" w14:textId="77777777" w:rsidR="007C5A96" w:rsidRPr="0058418F" w:rsidRDefault="007C5A96" w:rsidP="007C5A96">
            <w:pPr>
              <w:pStyle w:val="ListParagraph"/>
              <w:numPr>
                <w:ilvl w:val="0"/>
                <w:numId w:val="37"/>
              </w:numPr>
              <w:rPr>
                <w:rFonts w:ascii="Tahoma" w:hAnsi="Tahoma" w:cs="Tahoma"/>
                <w:sz w:val="16"/>
                <w:szCs w:val="16"/>
              </w:rPr>
            </w:pPr>
            <w:r w:rsidRPr="0058418F">
              <w:rPr>
                <w:rFonts w:ascii="Tahoma" w:hAnsi="Tahoma" w:cs="Tahoma"/>
                <w:sz w:val="16"/>
                <w:szCs w:val="16"/>
              </w:rPr>
              <w:t>What do we know about oceans?</w:t>
            </w:r>
          </w:p>
          <w:p w14:paraId="56EB0A44" w14:textId="77777777" w:rsidR="007C5A96" w:rsidRPr="0058418F" w:rsidRDefault="007C5A96" w:rsidP="007C5A96">
            <w:pPr>
              <w:pStyle w:val="ListParagraph"/>
              <w:numPr>
                <w:ilvl w:val="0"/>
                <w:numId w:val="37"/>
              </w:numPr>
              <w:rPr>
                <w:rFonts w:ascii="Tahoma" w:hAnsi="Tahoma" w:cs="Tahoma"/>
                <w:sz w:val="16"/>
                <w:szCs w:val="16"/>
              </w:rPr>
            </w:pPr>
            <w:r w:rsidRPr="0058418F">
              <w:rPr>
                <w:rFonts w:ascii="Tahoma" w:hAnsi="Tahoma" w:cs="Tahoma"/>
                <w:sz w:val="16"/>
                <w:szCs w:val="16"/>
              </w:rPr>
              <w:t>What do you need for an ocean journey?</w:t>
            </w:r>
          </w:p>
          <w:p w14:paraId="56EB0A45" w14:textId="77777777" w:rsidR="007C5A96" w:rsidRPr="0058418F" w:rsidRDefault="007C5A96" w:rsidP="007C5A96">
            <w:pPr>
              <w:pStyle w:val="ListParagraph"/>
              <w:numPr>
                <w:ilvl w:val="0"/>
                <w:numId w:val="37"/>
              </w:numPr>
              <w:rPr>
                <w:rFonts w:ascii="Tahoma" w:hAnsi="Tahoma" w:cs="Tahoma"/>
                <w:sz w:val="16"/>
                <w:szCs w:val="16"/>
              </w:rPr>
            </w:pPr>
            <w:r w:rsidRPr="0058418F">
              <w:rPr>
                <w:rFonts w:ascii="Tahoma" w:hAnsi="Tahoma" w:cs="Tahoma"/>
                <w:sz w:val="16"/>
                <w:szCs w:val="16"/>
              </w:rPr>
              <w:t>How can we protect coral reefs?</w:t>
            </w:r>
          </w:p>
          <w:p w14:paraId="56EB0A46" w14:textId="77777777" w:rsidR="007C5A96" w:rsidRPr="0058418F" w:rsidRDefault="0058418F" w:rsidP="007C5A96">
            <w:pPr>
              <w:pStyle w:val="ListParagraph"/>
              <w:numPr>
                <w:ilvl w:val="0"/>
                <w:numId w:val="37"/>
              </w:numPr>
              <w:rPr>
                <w:rFonts w:ascii="Tahoma" w:hAnsi="Tahoma" w:cs="Tahoma"/>
                <w:sz w:val="16"/>
                <w:szCs w:val="16"/>
              </w:rPr>
            </w:pPr>
            <w:r w:rsidRPr="0058418F">
              <w:rPr>
                <w:rFonts w:ascii="Tahoma" w:hAnsi="Tahoma" w:cs="Tahoma"/>
                <w:sz w:val="16"/>
                <w:szCs w:val="16"/>
              </w:rPr>
              <w:t>Why do people create artificial reefs?</w:t>
            </w:r>
          </w:p>
          <w:p w14:paraId="56EB0A47" w14:textId="77777777" w:rsidR="0058418F" w:rsidRPr="0058418F" w:rsidRDefault="0058418F" w:rsidP="007C5A96">
            <w:pPr>
              <w:pStyle w:val="ListParagraph"/>
              <w:numPr>
                <w:ilvl w:val="0"/>
                <w:numId w:val="37"/>
              </w:numPr>
              <w:rPr>
                <w:rFonts w:ascii="Tahoma" w:hAnsi="Tahoma" w:cs="Tahoma"/>
                <w:sz w:val="16"/>
                <w:szCs w:val="16"/>
              </w:rPr>
            </w:pPr>
            <w:r w:rsidRPr="0058418F">
              <w:rPr>
                <w:rFonts w:ascii="Tahoma" w:hAnsi="Tahoma" w:cs="Tahoma"/>
                <w:sz w:val="16"/>
                <w:szCs w:val="16"/>
              </w:rPr>
              <w:t>How would you explore the deepest parts of the ocean?</w:t>
            </w:r>
          </w:p>
          <w:p w14:paraId="56EB0A48" w14:textId="77777777" w:rsidR="0058418F" w:rsidRPr="0058418F" w:rsidRDefault="0058418F" w:rsidP="007C5A96">
            <w:pPr>
              <w:pStyle w:val="ListParagraph"/>
              <w:numPr>
                <w:ilvl w:val="0"/>
                <w:numId w:val="37"/>
              </w:numPr>
              <w:rPr>
                <w:rFonts w:ascii="Tahoma" w:hAnsi="Tahoma" w:cs="Tahoma"/>
                <w:sz w:val="16"/>
                <w:szCs w:val="16"/>
              </w:rPr>
            </w:pPr>
            <w:r w:rsidRPr="0058418F">
              <w:rPr>
                <w:rFonts w:ascii="Tahoma" w:hAnsi="Tahoma" w:cs="Tahoma"/>
                <w:sz w:val="16"/>
                <w:szCs w:val="16"/>
              </w:rPr>
              <w:t>Who are the people that explore the oceans?</w:t>
            </w:r>
          </w:p>
          <w:p w14:paraId="56EB0A49" w14:textId="77777777" w:rsidR="0058418F" w:rsidRPr="0058418F" w:rsidRDefault="0058418F" w:rsidP="007C5A96">
            <w:pPr>
              <w:pStyle w:val="ListParagraph"/>
              <w:numPr>
                <w:ilvl w:val="0"/>
                <w:numId w:val="37"/>
              </w:numPr>
              <w:rPr>
                <w:rFonts w:ascii="Tahoma" w:hAnsi="Tahoma" w:cs="Tahoma"/>
                <w:sz w:val="16"/>
                <w:szCs w:val="16"/>
              </w:rPr>
            </w:pPr>
            <w:r w:rsidRPr="0058418F">
              <w:rPr>
                <w:rFonts w:ascii="Tahoma" w:hAnsi="Tahoma" w:cs="Tahoma"/>
                <w:sz w:val="16"/>
                <w:szCs w:val="16"/>
              </w:rPr>
              <w:t>How can you help rescue an ocean animal?</w:t>
            </w:r>
          </w:p>
          <w:p w14:paraId="56EB0A4A" w14:textId="77777777" w:rsidR="0058418F" w:rsidRPr="0058418F" w:rsidRDefault="0058418F" w:rsidP="007C5A96">
            <w:pPr>
              <w:pStyle w:val="ListParagraph"/>
              <w:numPr>
                <w:ilvl w:val="0"/>
                <w:numId w:val="37"/>
              </w:numPr>
              <w:rPr>
                <w:rFonts w:ascii="Tahoma" w:hAnsi="Tahoma" w:cs="Tahoma"/>
                <w:sz w:val="16"/>
                <w:szCs w:val="16"/>
              </w:rPr>
            </w:pPr>
            <w:r w:rsidRPr="0058418F">
              <w:rPr>
                <w:rFonts w:ascii="Tahoma" w:hAnsi="Tahoma" w:cs="Tahoma"/>
                <w:sz w:val="16"/>
                <w:szCs w:val="16"/>
              </w:rPr>
              <w:t>What have you learned about oceans?</w:t>
            </w:r>
          </w:p>
          <w:p w14:paraId="56EB0A4B" w14:textId="77777777" w:rsidR="0058418F" w:rsidRPr="0058418F" w:rsidRDefault="0058418F" w:rsidP="007C5A96">
            <w:pPr>
              <w:pStyle w:val="ListParagraph"/>
              <w:numPr>
                <w:ilvl w:val="0"/>
                <w:numId w:val="37"/>
              </w:numPr>
              <w:rPr>
                <w:rFonts w:ascii="Tahoma" w:hAnsi="Tahoma" w:cs="Tahoma"/>
                <w:sz w:val="16"/>
                <w:szCs w:val="16"/>
              </w:rPr>
            </w:pPr>
            <w:r w:rsidRPr="0058418F">
              <w:rPr>
                <w:rFonts w:ascii="Tahoma" w:hAnsi="Tahoma" w:cs="Tahoma"/>
                <w:sz w:val="16"/>
                <w:szCs w:val="16"/>
              </w:rPr>
              <w:t xml:space="preserve">How will people explore the oceans in the </w:t>
            </w:r>
            <w:r w:rsidRPr="0058418F">
              <w:rPr>
                <w:rFonts w:ascii="Tahoma" w:hAnsi="Tahoma" w:cs="Tahoma"/>
                <w:sz w:val="16"/>
                <w:szCs w:val="16"/>
              </w:rPr>
              <w:lastRenderedPageBreak/>
              <w:t>future?</w:t>
            </w:r>
          </w:p>
          <w:p w14:paraId="56EB0A4C" w14:textId="77777777" w:rsidR="0058418F" w:rsidRDefault="0058418F" w:rsidP="0058418F">
            <w:pPr>
              <w:pStyle w:val="ListParagraph"/>
              <w:rPr>
                <w:rFonts w:ascii="Tahoma" w:hAnsi="Tahoma" w:cs="Tahoma"/>
                <w:b/>
                <w:sz w:val="16"/>
                <w:szCs w:val="16"/>
              </w:rPr>
            </w:pPr>
          </w:p>
          <w:p w14:paraId="56EB0A4D" w14:textId="77777777" w:rsidR="0058418F" w:rsidRPr="0058418F" w:rsidRDefault="0058418F" w:rsidP="0058418F">
            <w:pPr>
              <w:pStyle w:val="ListParagraph"/>
              <w:rPr>
                <w:rFonts w:ascii="Tahoma" w:hAnsi="Tahoma" w:cs="Tahoma"/>
                <w:sz w:val="16"/>
                <w:szCs w:val="16"/>
              </w:rPr>
            </w:pPr>
            <w:r w:rsidRPr="0058418F">
              <w:rPr>
                <w:rFonts w:ascii="Tahoma" w:hAnsi="Tahoma" w:cs="Tahoma"/>
                <w:sz w:val="16"/>
                <w:szCs w:val="16"/>
              </w:rPr>
              <w:t>A final celebration session should be delivered where children can demonstrate what they have created and learned.</w:t>
            </w:r>
          </w:p>
        </w:tc>
      </w:tr>
      <w:tr w:rsidR="003959E2" w14:paraId="56EB0A6F" w14:textId="77777777" w:rsidTr="006B5617">
        <w:tc>
          <w:tcPr>
            <w:tcW w:w="1419" w:type="dxa"/>
          </w:tcPr>
          <w:p w14:paraId="56EB0A4F" w14:textId="77777777" w:rsidR="003959E2" w:rsidRPr="00A433CC" w:rsidRDefault="003959E2" w:rsidP="00391709">
            <w:pPr>
              <w:rPr>
                <w:rFonts w:ascii="Tahoma" w:hAnsi="Tahoma" w:cs="Tahoma"/>
                <w:b/>
                <w:sz w:val="16"/>
                <w:szCs w:val="16"/>
              </w:rPr>
            </w:pPr>
            <w:r w:rsidRPr="00A433CC">
              <w:rPr>
                <w:rFonts w:ascii="Tahoma" w:hAnsi="Tahoma" w:cs="Tahoma"/>
                <w:b/>
                <w:sz w:val="16"/>
                <w:szCs w:val="16"/>
              </w:rPr>
              <w:lastRenderedPageBreak/>
              <w:t>Project Evolve (Online Safety)</w:t>
            </w:r>
          </w:p>
        </w:tc>
        <w:tc>
          <w:tcPr>
            <w:tcW w:w="4961" w:type="dxa"/>
          </w:tcPr>
          <w:p w14:paraId="56EB0A50" w14:textId="77777777" w:rsidR="003959E2" w:rsidRPr="00A433CC" w:rsidRDefault="003959E2" w:rsidP="003959E2">
            <w:pPr>
              <w:pStyle w:val="TableParagraph"/>
              <w:kinsoku w:val="0"/>
              <w:overflowPunct w:val="0"/>
              <w:spacing w:line="213" w:lineRule="exact"/>
              <w:rPr>
                <w:rFonts w:ascii="Tahoma" w:hAnsi="Tahoma" w:cs="Tahoma"/>
                <w:b/>
                <w:sz w:val="16"/>
                <w:szCs w:val="16"/>
              </w:rPr>
            </w:pPr>
            <w:r w:rsidRPr="00A433CC">
              <w:rPr>
                <w:rFonts w:ascii="Tahoma" w:hAnsi="Tahoma" w:cs="Tahoma"/>
                <w:b/>
                <w:sz w:val="16"/>
                <w:szCs w:val="16"/>
              </w:rPr>
              <w:t>Health Wellbeing and Lifestyle.</w:t>
            </w:r>
          </w:p>
          <w:p w14:paraId="56EB0A51" w14:textId="77777777" w:rsidR="003959E2" w:rsidRPr="00A433CC" w:rsidRDefault="003959E2" w:rsidP="003959E2">
            <w:pPr>
              <w:pStyle w:val="TableParagraph"/>
              <w:kinsoku w:val="0"/>
              <w:overflowPunct w:val="0"/>
              <w:spacing w:line="213" w:lineRule="exact"/>
              <w:rPr>
                <w:rFonts w:ascii="Tahoma" w:hAnsi="Tahoma" w:cs="Tahoma"/>
                <w:b/>
                <w:sz w:val="16"/>
                <w:szCs w:val="16"/>
              </w:rPr>
            </w:pPr>
            <w:r w:rsidRPr="00A433CC">
              <w:rPr>
                <w:rFonts w:ascii="Tahoma" w:hAnsi="Tahoma" w:cs="Tahoma"/>
                <w:color w:val="000000"/>
                <w:sz w:val="16"/>
                <w:szCs w:val="16"/>
                <w:shd w:val="clear" w:color="auto" w:fill="FFFFFF"/>
              </w:rPr>
              <w:t>I can explain rules to keep myself safe when using technology both in and beyond the home</w:t>
            </w:r>
          </w:p>
          <w:p w14:paraId="56EB0A52" w14:textId="77777777" w:rsidR="003959E2" w:rsidRPr="00A433CC" w:rsidRDefault="003959E2" w:rsidP="003959E2">
            <w:pPr>
              <w:pStyle w:val="TableParagraph"/>
              <w:kinsoku w:val="0"/>
              <w:overflowPunct w:val="0"/>
              <w:spacing w:line="213" w:lineRule="exact"/>
              <w:rPr>
                <w:rFonts w:ascii="Tahoma" w:hAnsi="Tahoma" w:cs="Tahoma"/>
                <w:color w:val="000000"/>
                <w:sz w:val="16"/>
                <w:szCs w:val="16"/>
                <w:shd w:val="clear" w:color="auto" w:fill="FFFFFF"/>
              </w:rPr>
            </w:pPr>
            <w:r w:rsidRPr="00A433CC">
              <w:rPr>
                <w:rFonts w:ascii="Tahoma" w:hAnsi="Tahoma" w:cs="Tahoma"/>
                <w:b/>
                <w:color w:val="000000"/>
                <w:sz w:val="16"/>
                <w:szCs w:val="16"/>
                <w:shd w:val="clear" w:color="auto" w:fill="FFFFFF"/>
              </w:rPr>
              <w:t>Self-image and Identity</w:t>
            </w:r>
            <w:r w:rsidRPr="00A433CC">
              <w:rPr>
                <w:rFonts w:ascii="Tahoma" w:hAnsi="Tahoma" w:cs="Tahoma"/>
                <w:color w:val="000000"/>
                <w:sz w:val="16"/>
                <w:szCs w:val="16"/>
                <w:shd w:val="clear" w:color="auto" w:fill="FFFFFF"/>
              </w:rPr>
              <w:t>.</w:t>
            </w:r>
          </w:p>
          <w:p w14:paraId="56EB0A53" w14:textId="77777777" w:rsidR="003959E2" w:rsidRPr="00A433CC" w:rsidRDefault="003959E2" w:rsidP="003959E2">
            <w:pPr>
              <w:pStyle w:val="TableParagraph"/>
              <w:kinsoku w:val="0"/>
              <w:overflowPunct w:val="0"/>
              <w:spacing w:line="213" w:lineRule="exact"/>
              <w:rPr>
                <w:rFonts w:ascii="Tahoma" w:hAnsi="Tahoma" w:cs="Tahoma"/>
                <w:color w:val="000000"/>
                <w:sz w:val="16"/>
                <w:szCs w:val="16"/>
                <w:shd w:val="clear" w:color="auto" w:fill="FFFFFF"/>
              </w:rPr>
            </w:pPr>
            <w:r w:rsidRPr="00A433CC">
              <w:rPr>
                <w:rFonts w:ascii="Tahoma" w:hAnsi="Tahoma" w:cs="Tahoma"/>
                <w:color w:val="000000"/>
                <w:sz w:val="16"/>
                <w:szCs w:val="16"/>
                <w:shd w:val="clear" w:color="auto" w:fill="FFFFFF"/>
              </w:rPr>
              <w:t>I can recognise that there may be people online who could make someone feel sad, embarrassed or upset.</w:t>
            </w:r>
          </w:p>
          <w:p w14:paraId="56EB0A54" w14:textId="77777777" w:rsidR="003959E2" w:rsidRPr="00A433CC" w:rsidRDefault="003959E2" w:rsidP="003959E2">
            <w:pPr>
              <w:pStyle w:val="TableParagraph"/>
              <w:kinsoku w:val="0"/>
              <w:overflowPunct w:val="0"/>
              <w:spacing w:line="213" w:lineRule="exact"/>
              <w:rPr>
                <w:rFonts w:ascii="Tahoma" w:hAnsi="Tahoma" w:cs="Tahoma"/>
                <w:color w:val="000000"/>
                <w:sz w:val="16"/>
                <w:szCs w:val="16"/>
                <w:shd w:val="clear" w:color="auto" w:fill="FFFFFF"/>
              </w:rPr>
            </w:pPr>
            <w:r w:rsidRPr="00A433CC">
              <w:rPr>
                <w:rFonts w:ascii="Tahoma" w:hAnsi="Tahoma" w:cs="Tahoma"/>
                <w:color w:val="000000"/>
                <w:sz w:val="16"/>
                <w:szCs w:val="16"/>
                <w:shd w:val="clear" w:color="auto" w:fill="FFFFFF"/>
              </w:rPr>
              <w:t>If something happens that makes me feel sad, worried, uncomfortable or frightened I can give examples of when and how to speak to an adult I can trust and how they can help.</w:t>
            </w:r>
          </w:p>
          <w:p w14:paraId="56EB0A55" w14:textId="77777777" w:rsidR="003959E2" w:rsidRPr="00A433CC" w:rsidRDefault="003959E2" w:rsidP="003959E2">
            <w:pPr>
              <w:pStyle w:val="TableParagraph"/>
              <w:kinsoku w:val="0"/>
              <w:overflowPunct w:val="0"/>
              <w:spacing w:line="213" w:lineRule="exact"/>
              <w:rPr>
                <w:rFonts w:ascii="Tahoma" w:hAnsi="Tahoma" w:cs="Tahoma"/>
                <w:b/>
                <w:sz w:val="16"/>
                <w:szCs w:val="16"/>
              </w:rPr>
            </w:pPr>
            <w:r w:rsidRPr="00A433CC">
              <w:rPr>
                <w:rFonts w:ascii="Tahoma" w:hAnsi="Tahoma" w:cs="Tahoma"/>
                <w:b/>
                <w:sz w:val="16"/>
                <w:szCs w:val="16"/>
              </w:rPr>
              <w:t>Managing Online Information</w:t>
            </w:r>
          </w:p>
          <w:p w14:paraId="56EB0A56" w14:textId="77777777" w:rsidR="003959E2" w:rsidRPr="00A433CC" w:rsidRDefault="003959E2" w:rsidP="003959E2">
            <w:pPr>
              <w:rPr>
                <w:rFonts w:ascii="Tahoma" w:hAnsi="Tahoma" w:cs="Tahoma"/>
                <w:color w:val="000000"/>
                <w:sz w:val="16"/>
                <w:szCs w:val="16"/>
                <w:shd w:val="clear" w:color="auto" w:fill="FFFFFF"/>
              </w:rPr>
            </w:pPr>
            <w:r w:rsidRPr="00A433CC">
              <w:rPr>
                <w:rFonts w:ascii="Tahoma" w:hAnsi="Tahoma" w:cs="Tahoma"/>
                <w:color w:val="000000"/>
                <w:sz w:val="16"/>
                <w:szCs w:val="16"/>
                <w:shd w:val="clear" w:color="auto" w:fill="FFFFFF"/>
              </w:rPr>
              <w:t>I can give simple examples of how to find information using digital technologies, e.g. search engines, voice activated searching.</w:t>
            </w:r>
          </w:p>
          <w:p w14:paraId="56EB0A57" w14:textId="77777777" w:rsidR="003959E2" w:rsidRPr="00A433CC" w:rsidRDefault="003959E2" w:rsidP="003959E2">
            <w:pPr>
              <w:rPr>
                <w:rFonts w:ascii="Tahoma" w:hAnsi="Tahoma" w:cs="Tahoma"/>
                <w:color w:val="000000"/>
                <w:sz w:val="16"/>
                <w:szCs w:val="16"/>
                <w:shd w:val="clear" w:color="auto" w:fill="FFFFFF"/>
              </w:rPr>
            </w:pPr>
            <w:r w:rsidRPr="00A433CC">
              <w:rPr>
                <w:rFonts w:ascii="Tahoma" w:hAnsi="Tahoma" w:cs="Tahoma"/>
                <w:color w:val="000000"/>
                <w:sz w:val="16"/>
                <w:szCs w:val="16"/>
                <w:shd w:val="clear" w:color="auto" w:fill="FFFFFF"/>
              </w:rPr>
              <w:t>I know / understand that we can encounter a range of things online including things we like and don’t like as well as things which are real or make believe / a joke.</w:t>
            </w:r>
          </w:p>
          <w:p w14:paraId="56EB0A58" w14:textId="77777777" w:rsidR="003959E2" w:rsidRPr="00A433CC" w:rsidRDefault="003959E2" w:rsidP="003959E2">
            <w:pPr>
              <w:rPr>
                <w:rFonts w:ascii="Tahoma" w:hAnsi="Tahoma" w:cs="Tahoma"/>
                <w:b/>
                <w:sz w:val="16"/>
                <w:szCs w:val="16"/>
              </w:rPr>
            </w:pPr>
            <w:r w:rsidRPr="00A433CC">
              <w:rPr>
                <w:rFonts w:ascii="Tahoma" w:hAnsi="Tahoma" w:cs="Tahoma"/>
                <w:color w:val="000000"/>
                <w:sz w:val="16"/>
                <w:szCs w:val="16"/>
                <w:shd w:val="clear" w:color="auto" w:fill="FFFFFF"/>
              </w:rPr>
              <w:t>I know how to get help from a trusted adult if we see content that makes us feel sad, uncomfortable, worried or frightened.</w:t>
            </w:r>
          </w:p>
          <w:p w14:paraId="56EB0A59" w14:textId="77777777" w:rsidR="003959E2" w:rsidRPr="00A433CC" w:rsidRDefault="003959E2" w:rsidP="006B5617">
            <w:pPr>
              <w:rPr>
                <w:rFonts w:ascii="Tahoma" w:hAnsi="Tahoma" w:cs="Tahoma"/>
                <w:b/>
                <w:sz w:val="16"/>
                <w:szCs w:val="16"/>
              </w:rPr>
            </w:pPr>
          </w:p>
        </w:tc>
        <w:tc>
          <w:tcPr>
            <w:tcW w:w="4252" w:type="dxa"/>
          </w:tcPr>
          <w:p w14:paraId="56EB0A5A" w14:textId="77777777" w:rsidR="003959E2" w:rsidRDefault="003959E2" w:rsidP="003959E2">
            <w:pPr>
              <w:pStyle w:val="TableParagraph"/>
              <w:kinsoku w:val="0"/>
              <w:overflowPunct w:val="0"/>
              <w:spacing w:line="213" w:lineRule="exact"/>
              <w:rPr>
                <w:rFonts w:ascii="Tahoma" w:hAnsi="Tahoma" w:cs="Tahoma"/>
                <w:b/>
                <w:sz w:val="16"/>
                <w:szCs w:val="16"/>
              </w:rPr>
            </w:pPr>
            <w:r>
              <w:rPr>
                <w:rFonts w:ascii="Tahoma" w:hAnsi="Tahoma" w:cs="Tahoma"/>
                <w:b/>
                <w:sz w:val="16"/>
                <w:szCs w:val="16"/>
              </w:rPr>
              <w:t>Online Relationships</w:t>
            </w:r>
          </w:p>
          <w:p w14:paraId="56EB0A5B" w14:textId="77777777" w:rsidR="003959E2" w:rsidRPr="00462713" w:rsidRDefault="003959E2" w:rsidP="003959E2">
            <w:pPr>
              <w:rPr>
                <w:rFonts w:ascii="Tahoma" w:hAnsi="Tahoma" w:cs="Tahoma"/>
                <w:color w:val="000000"/>
                <w:sz w:val="16"/>
                <w:szCs w:val="16"/>
                <w:shd w:val="clear" w:color="auto" w:fill="FFFFFF"/>
              </w:rPr>
            </w:pPr>
            <w:r w:rsidRPr="00462713">
              <w:rPr>
                <w:rFonts w:ascii="Tahoma" w:hAnsi="Tahoma" w:cs="Tahoma"/>
                <w:color w:val="000000"/>
                <w:sz w:val="16"/>
                <w:szCs w:val="16"/>
                <w:shd w:val="clear" w:color="auto" w:fill="FFFFFF"/>
              </w:rPr>
              <w:t>I can give examples of when I should ask permission to do something online and explain why this is important.</w:t>
            </w:r>
          </w:p>
          <w:p w14:paraId="56EB0A5C" w14:textId="77777777" w:rsidR="003959E2" w:rsidRPr="00462713" w:rsidRDefault="003959E2" w:rsidP="003959E2">
            <w:pPr>
              <w:rPr>
                <w:rFonts w:ascii="Tahoma" w:hAnsi="Tahoma" w:cs="Tahoma"/>
                <w:color w:val="000000"/>
                <w:sz w:val="16"/>
                <w:szCs w:val="16"/>
                <w:shd w:val="clear" w:color="auto" w:fill="FFFFFF"/>
              </w:rPr>
            </w:pPr>
            <w:r w:rsidRPr="00462713">
              <w:rPr>
                <w:rFonts w:ascii="Tahoma" w:hAnsi="Tahoma" w:cs="Tahoma"/>
                <w:color w:val="000000"/>
                <w:sz w:val="16"/>
                <w:szCs w:val="16"/>
                <w:shd w:val="clear" w:color="auto" w:fill="FFFFFF"/>
              </w:rPr>
              <w:t>I can use the internet with adult support to communicate with people I know (e.g. video call apps or services).</w:t>
            </w:r>
          </w:p>
          <w:p w14:paraId="56EB0A5D" w14:textId="77777777" w:rsidR="003959E2" w:rsidRPr="00462713" w:rsidRDefault="003959E2" w:rsidP="003959E2">
            <w:pPr>
              <w:rPr>
                <w:rFonts w:ascii="Tahoma" w:hAnsi="Tahoma" w:cs="Tahoma"/>
                <w:color w:val="000000"/>
                <w:sz w:val="16"/>
                <w:szCs w:val="16"/>
                <w:shd w:val="clear" w:color="auto" w:fill="FFFFFF"/>
              </w:rPr>
            </w:pPr>
            <w:r w:rsidRPr="00462713">
              <w:rPr>
                <w:rFonts w:ascii="Tahoma" w:hAnsi="Tahoma" w:cs="Tahoma"/>
                <w:color w:val="000000"/>
                <w:sz w:val="16"/>
                <w:szCs w:val="16"/>
                <w:shd w:val="clear" w:color="auto" w:fill="FFFFFF"/>
              </w:rPr>
              <w:t>I can explain why it is important to be considerate and kind to people online and to respect their choices.</w:t>
            </w:r>
          </w:p>
          <w:p w14:paraId="56EB0A5E" w14:textId="77777777" w:rsidR="003959E2" w:rsidRPr="00462713" w:rsidRDefault="003959E2" w:rsidP="003959E2">
            <w:pPr>
              <w:rPr>
                <w:rFonts w:ascii="Tahoma" w:hAnsi="Tahoma" w:cs="Tahoma"/>
                <w:color w:val="000000"/>
                <w:sz w:val="16"/>
                <w:szCs w:val="16"/>
                <w:shd w:val="clear" w:color="auto" w:fill="FFFFFF"/>
              </w:rPr>
            </w:pPr>
            <w:r w:rsidRPr="00462713">
              <w:rPr>
                <w:rFonts w:ascii="Tahoma" w:hAnsi="Tahoma" w:cs="Tahoma"/>
                <w:color w:val="000000"/>
                <w:sz w:val="16"/>
                <w:szCs w:val="16"/>
                <w:shd w:val="clear" w:color="auto" w:fill="FFFFFF"/>
              </w:rPr>
              <w:t>I can explain why things one person finds funny or sad online may not always be seen in the same way by others.</w:t>
            </w:r>
          </w:p>
          <w:p w14:paraId="56EB0A5F" w14:textId="77777777" w:rsidR="003959E2" w:rsidRPr="00462713" w:rsidRDefault="003959E2" w:rsidP="003959E2">
            <w:pPr>
              <w:rPr>
                <w:rFonts w:ascii="Tahoma" w:hAnsi="Tahoma" w:cs="Tahoma"/>
                <w:b/>
                <w:sz w:val="16"/>
                <w:szCs w:val="16"/>
              </w:rPr>
            </w:pPr>
            <w:r w:rsidRPr="00462713">
              <w:rPr>
                <w:rFonts w:ascii="Tahoma" w:hAnsi="Tahoma" w:cs="Tahoma"/>
                <w:b/>
                <w:sz w:val="16"/>
                <w:szCs w:val="16"/>
              </w:rPr>
              <w:t>Online Reputation</w:t>
            </w:r>
          </w:p>
          <w:p w14:paraId="56EB0A60" w14:textId="77777777" w:rsidR="003959E2" w:rsidRPr="00462713" w:rsidRDefault="003959E2" w:rsidP="003959E2">
            <w:pPr>
              <w:rPr>
                <w:rFonts w:ascii="Tahoma" w:hAnsi="Tahoma" w:cs="Tahoma"/>
                <w:color w:val="000000"/>
                <w:sz w:val="16"/>
                <w:szCs w:val="16"/>
                <w:shd w:val="clear" w:color="auto" w:fill="FFFFFF"/>
              </w:rPr>
            </w:pPr>
            <w:r w:rsidRPr="00462713">
              <w:rPr>
                <w:rFonts w:ascii="Tahoma" w:hAnsi="Tahoma" w:cs="Tahoma"/>
                <w:color w:val="000000"/>
                <w:sz w:val="16"/>
                <w:szCs w:val="16"/>
                <w:shd w:val="clear" w:color="auto" w:fill="FFFFFF"/>
              </w:rPr>
              <w:t>I can recognise that information can stay online and could be copied.</w:t>
            </w:r>
          </w:p>
          <w:p w14:paraId="56EB0A61" w14:textId="77777777" w:rsidR="003959E2" w:rsidRPr="00462713" w:rsidRDefault="003959E2" w:rsidP="003959E2">
            <w:pPr>
              <w:rPr>
                <w:rFonts w:ascii="Tahoma" w:hAnsi="Tahoma" w:cs="Tahoma"/>
                <w:color w:val="000000"/>
                <w:sz w:val="16"/>
                <w:szCs w:val="16"/>
                <w:shd w:val="clear" w:color="auto" w:fill="FFFFFF"/>
              </w:rPr>
            </w:pPr>
            <w:r w:rsidRPr="00462713">
              <w:rPr>
                <w:rFonts w:ascii="Tahoma" w:hAnsi="Tahoma" w:cs="Tahoma"/>
                <w:color w:val="000000"/>
                <w:sz w:val="16"/>
                <w:szCs w:val="16"/>
                <w:shd w:val="clear" w:color="auto" w:fill="FFFFFF"/>
              </w:rPr>
              <w:t>I can describe what information I should not put online without asking a trusted adult first.</w:t>
            </w:r>
          </w:p>
          <w:p w14:paraId="56EB0A62" w14:textId="77777777" w:rsidR="003959E2" w:rsidRPr="00462713" w:rsidRDefault="003959E2" w:rsidP="003959E2">
            <w:pPr>
              <w:rPr>
                <w:rFonts w:ascii="Tahoma" w:hAnsi="Tahoma" w:cs="Tahoma"/>
                <w:b/>
                <w:sz w:val="16"/>
                <w:szCs w:val="16"/>
              </w:rPr>
            </w:pPr>
            <w:r w:rsidRPr="00462713">
              <w:rPr>
                <w:rFonts w:ascii="Tahoma" w:hAnsi="Tahoma" w:cs="Tahoma"/>
                <w:b/>
                <w:sz w:val="16"/>
                <w:szCs w:val="16"/>
              </w:rPr>
              <w:t>Online Bullying</w:t>
            </w:r>
          </w:p>
          <w:p w14:paraId="56EB0A63" w14:textId="77777777" w:rsidR="003959E2" w:rsidRPr="00462713" w:rsidRDefault="003959E2" w:rsidP="003959E2">
            <w:pPr>
              <w:rPr>
                <w:rFonts w:ascii="Tahoma" w:hAnsi="Tahoma" w:cs="Tahoma"/>
                <w:b/>
                <w:sz w:val="16"/>
                <w:szCs w:val="16"/>
              </w:rPr>
            </w:pPr>
            <w:r w:rsidRPr="00462713">
              <w:rPr>
                <w:rFonts w:ascii="Tahoma" w:hAnsi="Tahoma" w:cs="Tahoma"/>
                <w:color w:val="000000"/>
                <w:sz w:val="16"/>
                <w:szCs w:val="16"/>
                <w:shd w:val="clear" w:color="auto" w:fill="FFFFFF"/>
              </w:rPr>
              <w:t>I can describe how to behave online in ways that do not upset others and can give examples.</w:t>
            </w:r>
          </w:p>
          <w:p w14:paraId="56EB0A64" w14:textId="77777777" w:rsidR="003959E2" w:rsidRDefault="003959E2" w:rsidP="006B5617">
            <w:pPr>
              <w:rPr>
                <w:b/>
              </w:rPr>
            </w:pPr>
          </w:p>
        </w:tc>
        <w:tc>
          <w:tcPr>
            <w:tcW w:w="4111" w:type="dxa"/>
          </w:tcPr>
          <w:p w14:paraId="56EB0A65" w14:textId="77777777" w:rsidR="003959E2" w:rsidRPr="00462713" w:rsidRDefault="003959E2" w:rsidP="003959E2">
            <w:pPr>
              <w:rPr>
                <w:rFonts w:ascii="Tahoma" w:hAnsi="Tahoma" w:cs="Tahoma"/>
                <w:b/>
                <w:color w:val="000000"/>
                <w:sz w:val="16"/>
                <w:szCs w:val="16"/>
                <w:shd w:val="clear" w:color="auto" w:fill="FFFFFF"/>
              </w:rPr>
            </w:pPr>
            <w:r w:rsidRPr="00462713">
              <w:rPr>
                <w:rFonts w:ascii="Tahoma" w:hAnsi="Tahoma" w:cs="Tahoma"/>
                <w:b/>
                <w:color w:val="000000"/>
                <w:sz w:val="16"/>
                <w:szCs w:val="16"/>
                <w:shd w:val="clear" w:color="auto" w:fill="FFFFFF"/>
              </w:rPr>
              <w:t>Privacy and Security</w:t>
            </w:r>
          </w:p>
          <w:p w14:paraId="56EB0A66" w14:textId="77777777" w:rsidR="003959E2" w:rsidRPr="00462713" w:rsidRDefault="003959E2" w:rsidP="003959E2">
            <w:pPr>
              <w:rPr>
                <w:rFonts w:ascii="Tahoma" w:hAnsi="Tahoma" w:cs="Tahoma"/>
                <w:color w:val="000000"/>
                <w:sz w:val="16"/>
                <w:szCs w:val="16"/>
                <w:shd w:val="clear" w:color="auto" w:fill="FFFFFF"/>
              </w:rPr>
            </w:pPr>
            <w:r w:rsidRPr="00462713">
              <w:rPr>
                <w:rFonts w:ascii="Tahoma" w:hAnsi="Tahoma" w:cs="Tahoma"/>
                <w:color w:val="000000"/>
                <w:sz w:val="16"/>
                <w:szCs w:val="16"/>
                <w:shd w:val="clear" w:color="auto" w:fill="FFFFFF"/>
              </w:rPr>
              <w:t>I can explain how passwords are used to protect information, accounts and devices.</w:t>
            </w:r>
          </w:p>
          <w:p w14:paraId="56EB0A67" w14:textId="77777777" w:rsidR="003959E2" w:rsidRPr="00462713" w:rsidRDefault="003959E2" w:rsidP="003959E2">
            <w:pPr>
              <w:rPr>
                <w:rFonts w:ascii="Tahoma" w:hAnsi="Tahoma" w:cs="Tahoma"/>
                <w:color w:val="000000"/>
                <w:sz w:val="16"/>
                <w:szCs w:val="16"/>
                <w:shd w:val="clear" w:color="auto" w:fill="FFFFFF"/>
              </w:rPr>
            </w:pPr>
            <w:r w:rsidRPr="00462713">
              <w:rPr>
                <w:rFonts w:ascii="Tahoma" w:hAnsi="Tahoma" w:cs="Tahoma"/>
                <w:color w:val="000000"/>
                <w:sz w:val="16"/>
                <w:szCs w:val="16"/>
                <w:shd w:val="clear" w:color="auto" w:fill="FFFFFF"/>
              </w:rPr>
              <w:t>I can recognise more detailed examples of information that is personal to someone (e.g where someone lives and goes to school, family names).</w:t>
            </w:r>
          </w:p>
          <w:p w14:paraId="56EB0A68" w14:textId="77777777" w:rsidR="003959E2" w:rsidRPr="00462713" w:rsidRDefault="003959E2" w:rsidP="003959E2">
            <w:pPr>
              <w:rPr>
                <w:rFonts w:ascii="Tahoma" w:hAnsi="Tahoma" w:cs="Tahoma"/>
                <w:b/>
                <w:color w:val="000000"/>
                <w:sz w:val="16"/>
                <w:szCs w:val="16"/>
                <w:shd w:val="clear" w:color="auto" w:fill="FFFFFF"/>
              </w:rPr>
            </w:pPr>
            <w:r w:rsidRPr="00462713">
              <w:rPr>
                <w:rFonts w:ascii="Tahoma" w:hAnsi="Tahoma" w:cs="Tahoma"/>
                <w:color w:val="000000"/>
                <w:sz w:val="16"/>
                <w:szCs w:val="16"/>
                <w:shd w:val="clear" w:color="auto" w:fill="FFFFFF"/>
              </w:rPr>
              <w:t>I can explain why it is important to always ask a trusted adult before sharing any personal information online, belonging to myself or others.</w:t>
            </w:r>
          </w:p>
          <w:p w14:paraId="56EB0A69" w14:textId="77777777" w:rsidR="003959E2" w:rsidRPr="00462713" w:rsidRDefault="003959E2" w:rsidP="003959E2">
            <w:pPr>
              <w:rPr>
                <w:rFonts w:ascii="Tahoma" w:hAnsi="Tahoma" w:cs="Tahoma"/>
                <w:b/>
                <w:sz w:val="16"/>
                <w:szCs w:val="16"/>
              </w:rPr>
            </w:pPr>
            <w:r w:rsidRPr="00462713">
              <w:rPr>
                <w:rFonts w:ascii="Tahoma" w:hAnsi="Tahoma" w:cs="Tahoma"/>
                <w:b/>
                <w:sz w:val="16"/>
                <w:szCs w:val="16"/>
              </w:rPr>
              <w:t>Copyright and Ownership</w:t>
            </w:r>
          </w:p>
          <w:p w14:paraId="56EB0A6A" w14:textId="77777777" w:rsidR="003959E2" w:rsidRDefault="003959E2" w:rsidP="003959E2">
            <w:pPr>
              <w:pStyle w:val="NormalWeb"/>
              <w:shd w:val="clear" w:color="auto" w:fill="FFFFFF"/>
              <w:spacing w:before="0" w:beforeAutospacing="0" w:after="0" w:afterAutospacing="0"/>
              <w:rPr>
                <w:rFonts w:ascii="Tahoma" w:hAnsi="Tahoma" w:cs="Tahoma"/>
                <w:color w:val="000000"/>
                <w:sz w:val="16"/>
                <w:szCs w:val="16"/>
              </w:rPr>
            </w:pPr>
            <w:r w:rsidRPr="00462713">
              <w:rPr>
                <w:rFonts w:ascii="Tahoma" w:hAnsi="Tahoma" w:cs="Tahoma"/>
                <w:color w:val="000000"/>
                <w:sz w:val="16"/>
                <w:szCs w:val="16"/>
              </w:rPr>
              <w:t>I can explain why work I create using technology belongs to me.</w:t>
            </w:r>
          </w:p>
          <w:p w14:paraId="56EB0A6B" w14:textId="77777777" w:rsidR="003959E2" w:rsidRDefault="003959E2" w:rsidP="003959E2">
            <w:pPr>
              <w:pStyle w:val="NormalWeb"/>
              <w:shd w:val="clear" w:color="auto" w:fill="FFFFFF"/>
              <w:spacing w:before="0" w:beforeAutospacing="0" w:after="0" w:afterAutospacing="0"/>
              <w:rPr>
                <w:rFonts w:ascii="Tahoma" w:hAnsi="Tahoma" w:cs="Tahoma"/>
                <w:color w:val="000000"/>
                <w:sz w:val="16"/>
                <w:szCs w:val="16"/>
                <w:shd w:val="clear" w:color="auto" w:fill="FFFFFF"/>
              </w:rPr>
            </w:pPr>
            <w:r>
              <w:rPr>
                <w:rFonts w:ascii="Tahoma" w:hAnsi="Tahoma" w:cs="Tahoma"/>
                <w:color w:val="000000"/>
                <w:sz w:val="16"/>
                <w:szCs w:val="16"/>
                <w:shd w:val="clear" w:color="auto" w:fill="FFFFFF"/>
              </w:rPr>
              <w:t xml:space="preserve">I </w:t>
            </w:r>
            <w:r w:rsidRPr="00462713">
              <w:rPr>
                <w:rFonts w:ascii="Tahoma" w:hAnsi="Tahoma" w:cs="Tahoma"/>
                <w:color w:val="000000"/>
                <w:sz w:val="16"/>
                <w:szCs w:val="16"/>
                <w:shd w:val="clear" w:color="auto" w:fill="FFFFFF"/>
              </w:rPr>
              <w:t>can say why it belongs to me (e.g. ‘I designed it’ or ‘I filmed it’’).</w:t>
            </w:r>
          </w:p>
          <w:p w14:paraId="56EB0A6C" w14:textId="77777777" w:rsidR="003959E2" w:rsidRPr="005D410B" w:rsidRDefault="003959E2" w:rsidP="003959E2">
            <w:pPr>
              <w:pStyle w:val="NormalWeb"/>
              <w:shd w:val="clear" w:color="auto" w:fill="FFFFFF"/>
              <w:spacing w:before="0" w:beforeAutospacing="0" w:after="0" w:afterAutospacing="0"/>
              <w:rPr>
                <w:rFonts w:ascii="Tahoma" w:hAnsi="Tahoma" w:cs="Tahoma"/>
                <w:color w:val="000000"/>
                <w:sz w:val="16"/>
                <w:szCs w:val="16"/>
              </w:rPr>
            </w:pPr>
            <w:r>
              <w:rPr>
                <w:rFonts w:ascii="Tahoma" w:hAnsi="Tahoma" w:cs="Tahoma"/>
                <w:color w:val="000000"/>
                <w:sz w:val="16"/>
                <w:szCs w:val="16"/>
                <w:shd w:val="clear" w:color="auto" w:fill="FFFFFF"/>
              </w:rPr>
              <w:t>I</w:t>
            </w:r>
            <w:r w:rsidRPr="00462713">
              <w:rPr>
                <w:rFonts w:ascii="Tahoma" w:hAnsi="Tahoma" w:cs="Tahoma"/>
                <w:color w:val="000000"/>
                <w:sz w:val="16"/>
                <w:szCs w:val="16"/>
                <w:shd w:val="clear" w:color="auto" w:fill="FFFFFF"/>
              </w:rPr>
              <w:t xml:space="preserve"> can save my work under a suitable title or name so that others know it belongs to me (e.g. filename, name on content).</w:t>
            </w:r>
          </w:p>
          <w:p w14:paraId="56EB0A6D" w14:textId="77777777" w:rsidR="003959E2" w:rsidRPr="00462713" w:rsidRDefault="003959E2" w:rsidP="003959E2">
            <w:pPr>
              <w:pStyle w:val="NormalWeb"/>
              <w:shd w:val="clear" w:color="auto" w:fill="FFFFFF"/>
              <w:spacing w:before="0" w:beforeAutospacing="0" w:after="0" w:afterAutospacing="0"/>
              <w:rPr>
                <w:rFonts w:ascii="Tahoma" w:hAnsi="Tahoma" w:cs="Tahoma"/>
                <w:color w:val="000000"/>
                <w:sz w:val="16"/>
                <w:szCs w:val="16"/>
              </w:rPr>
            </w:pPr>
            <w:r w:rsidRPr="00462713">
              <w:rPr>
                <w:rFonts w:ascii="Tahoma" w:hAnsi="Tahoma" w:cs="Tahoma"/>
                <w:color w:val="000000"/>
                <w:sz w:val="16"/>
                <w:szCs w:val="16"/>
                <w:shd w:val="clear" w:color="auto" w:fill="FFFFFF"/>
              </w:rPr>
              <w:t>I understand that work created by others does not belong to me even if I save a copy.</w:t>
            </w:r>
          </w:p>
          <w:p w14:paraId="56EB0A6E" w14:textId="77777777" w:rsidR="003959E2" w:rsidRDefault="003959E2" w:rsidP="006B5617">
            <w:pPr>
              <w:rPr>
                <w:b/>
              </w:rPr>
            </w:pPr>
          </w:p>
        </w:tc>
      </w:tr>
      <w:tr w:rsidR="003959E2" w14:paraId="56EB0A72" w14:textId="77777777" w:rsidTr="003207FA">
        <w:tc>
          <w:tcPr>
            <w:tcW w:w="1419" w:type="dxa"/>
          </w:tcPr>
          <w:p w14:paraId="56EB0A70" w14:textId="77777777" w:rsidR="003959E2" w:rsidRPr="00A433CC" w:rsidRDefault="003959E2" w:rsidP="00391709">
            <w:pPr>
              <w:rPr>
                <w:rFonts w:ascii="Tahoma" w:hAnsi="Tahoma" w:cs="Tahoma"/>
                <w:b/>
                <w:sz w:val="16"/>
                <w:szCs w:val="16"/>
              </w:rPr>
            </w:pPr>
            <w:r w:rsidRPr="00A433CC">
              <w:rPr>
                <w:rFonts w:ascii="Tahoma" w:hAnsi="Tahoma" w:cs="Tahoma"/>
                <w:b/>
                <w:sz w:val="16"/>
                <w:szCs w:val="16"/>
              </w:rPr>
              <w:t>Key Vocabulary</w:t>
            </w:r>
          </w:p>
        </w:tc>
        <w:tc>
          <w:tcPr>
            <w:tcW w:w="13324" w:type="dxa"/>
            <w:gridSpan w:val="3"/>
          </w:tcPr>
          <w:p w14:paraId="56EB0A71" w14:textId="77777777" w:rsidR="003959E2" w:rsidRPr="00A433CC" w:rsidRDefault="003959E2" w:rsidP="003959E2">
            <w:pPr>
              <w:pStyle w:val="TableParagraph"/>
              <w:kinsoku w:val="0"/>
              <w:overflowPunct w:val="0"/>
              <w:spacing w:line="213" w:lineRule="exact"/>
              <w:rPr>
                <w:rFonts w:ascii="Tahoma" w:hAnsi="Tahoma" w:cs="Tahoma"/>
                <w:sz w:val="16"/>
                <w:szCs w:val="16"/>
              </w:rPr>
            </w:pPr>
            <w:r w:rsidRPr="00A433CC">
              <w:rPr>
                <w:rFonts w:ascii="Tahoma" w:hAnsi="Tahoma" w:cs="Tahoma"/>
                <w:sz w:val="16"/>
                <w:szCs w:val="16"/>
              </w:rPr>
              <w:t>digital, physical, technology, programs, tools, edit, colour, word processor, font, format, typing, object, search, , property, value, data set, commands, instructions, directions, algorithm, design, predict, effect, change.</w:t>
            </w:r>
          </w:p>
        </w:tc>
      </w:tr>
      <w:tr w:rsidR="003959E2" w14:paraId="56EB0A80" w14:textId="77777777" w:rsidTr="003207FA">
        <w:tc>
          <w:tcPr>
            <w:tcW w:w="1419" w:type="dxa"/>
          </w:tcPr>
          <w:p w14:paraId="56EB0A73" w14:textId="77777777" w:rsidR="003959E2" w:rsidRPr="00A433CC" w:rsidRDefault="003959E2" w:rsidP="00391709">
            <w:pPr>
              <w:rPr>
                <w:rFonts w:ascii="Tahoma" w:hAnsi="Tahoma" w:cs="Tahoma"/>
                <w:b/>
                <w:sz w:val="16"/>
                <w:szCs w:val="16"/>
              </w:rPr>
            </w:pPr>
            <w:r w:rsidRPr="00A433CC">
              <w:rPr>
                <w:rFonts w:ascii="Tahoma" w:hAnsi="Tahoma" w:cs="Tahoma"/>
                <w:b/>
                <w:sz w:val="16"/>
                <w:szCs w:val="16"/>
              </w:rPr>
              <w:t>Cultural Capital</w:t>
            </w:r>
          </w:p>
        </w:tc>
        <w:tc>
          <w:tcPr>
            <w:tcW w:w="13324" w:type="dxa"/>
            <w:gridSpan w:val="3"/>
          </w:tcPr>
          <w:p w14:paraId="56EB0A74" w14:textId="77777777" w:rsidR="003959E2" w:rsidRPr="00A433CC" w:rsidRDefault="003959E2" w:rsidP="003959E2">
            <w:pPr>
              <w:pStyle w:val="TableParagraph"/>
              <w:kinsoku w:val="0"/>
              <w:overflowPunct w:val="0"/>
              <w:spacing w:line="241" w:lineRule="auto"/>
              <w:ind w:right="737"/>
              <w:rPr>
                <w:rFonts w:ascii="Tahoma" w:hAnsi="Tahoma" w:cs="Tahoma"/>
                <w:sz w:val="16"/>
                <w:szCs w:val="16"/>
              </w:rPr>
            </w:pPr>
            <w:r w:rsidRPr="00A433CC">
              <w:rPr>
                <w:rFonts w:ascii="Tahoma" w:hAnsi="Tahoma" w:cs="Tahoma"/>
                <w:b/>
                <w:sz w:val="16"/>
                <w:szCs w:val="16"/>
              </w:rPr>
              <w:t xml:space="preserve">Linking Computing to subject areas </w:t>
            </w:r>
            <w:r w:rsidRPr="00A433CC">
              <w:rPr>
                <w:rFonts w:ascii="Tahoma" w:hAnsi="Tahoma" w:cs="Tahoma"/>
                <w:sz w:val="16"/>
                <w:szCs w:val="16"/>
              </w:rPr>
              <w:t xml:space="preserve">  SPARK Tees Valley </w:t>
            </w:r>
            <w:hyperlink r:id="rId21" w:history="1">
              <w:r w:rsidRPr="00A433CC">
                <w:rPr>
                  <w:rStyle w:val="Hyperlink"/>
                  <w:rFonts w:ascii="Tahoma" w:hAnsi="Tahoma" w:cs="Tahoma"/>
                  <w:sz w:val="16"/>
                  <w:szCs w:val="16"/>
                </w:rPr>
                <w:t>https://www.sparkteesvalley.com/my-login?action=auth&amp;key=4f5172135ff9292713d154825f45be2b</w:t>
              </w:r>
            </w:hyperlink>
          </w:p>
          <w:p w14:paraId="56EB0A75" w14:textId="77777777" w:rsidR="003959E2" w:rsidRPr="00A433CC" w:rsidRDefault="003959E2" w:rsidP="003959E2">
            <w:pPr>
              <w:pStyle w:val="TableParagraph"/>
              <w:kinsoku w:val="0"/>
              <w:overflowPunct w:val="0"/>
              <w:spacing w:line="241" w:lineRule="auto"/>
              <w:ind w:left="90" w:right="737"/>
              <w:rPr>
                <w:rFonts w:ascii="Tahoma" w:hAnsi="Tahoma" w:cs="Tahoma"/>
                <w:sz w:val="16"/>
                <w:szCs w:val="16"/>
              </w:rPr>
            </w:pPr>
            <w:r w:rsidRPr="00A433CC">
              <w:rPr>
                <w:rFonts w:ascii="Tahoma" w:hAnsi="Tahoma" w:cs="Tahoma"/>
                <w:sz w:val="16"/>
                <w:szCs w:val="16"/>
              </w:rPr>
              <w:t xml:space="preserve">                                                            Primary Computing </w:t>
            </w:r>
            <w:hyperlink r:id="rId22" w:history="1">
              <w:r w:rsidRPr="00A433CC">
                <w:rPr>
                  <w:rStyle w:val="Hyperlink"/>
                  <w:rFonts w:ascii="Tahoma" w:hAnsi="Tahoma" w:cs="Tahoma"/>
                  <w:sz w:val="16"/>
                  <w:szCs w:val="16"/>
                </w:rPr>
                <w:t>https://www.computingatschool.org.uk/resource-library/primary-computing</w:t>
              </w:r>
            </w:hyperlink>
            <w:r w:rsidRPr="00A433CC">
              <w:rPr>
                <w:rFonts w:ascii="Tahoma" w:hAnsi="Tahoma" w:cs="Tahoma"/>
                <w:sz w:val="16"/>
                <w:szCs w:val="16"/>
              </w:rPr>
              <w:t xml:space="preserve"> </w:t>
            </w:r>
          </w:p>
          <w:p w14:paraId="56EB0A76" w14:textId="77777777" w:rsidR="003959E2" w:rsidRPr="00A433CC" w:rsidRDefault="003959E2" w:rsidP="003959E2">
            <w:pPr>
              <w:pStyle w:val="TableParagraph"/>
              <w:kinsoku w:val="0"/>
              <w:overflowPunct w:val="0"/>
              <w:spacing w:line="241" w:lineRule="auto"/>
              <w:ind w:left="90" w:right="737"/>
              <w:rPr>
                <w:rFonts w:ascii="Tahoma" w:hAnsi="Tahoma" w:cs="Tahoma"/>
                <w:sz w:val="16"/>
                <w:szCs w:val="16"/>
              </w:rPr>
            </w:pPr>
            <w:r w:rsidRPr="00A433CC">
              <w:rPr>
                <w:rFonts w:ascii="Tahoma" w:hAnsi="Tahoma" w:cs="Tahoma"/>
                <w:sz w:val="16"/>
                <w:szCs w:val="16"/>
              </w:rPr>
              <w:t xml:space="preserve">                                                            STEM Teaching </w:t>
            </w:r>
            <w:hyperlink r:id="rId23" w:history="1">
              <w:r w:rsidRPr="00A433CC">
                <w:rPr>
                  <w:rStyle w:val="Hyperlink"/>
                  <w:rFonts w:ascii="Tahoma" w:hAnsi="Tahoma" w:cs="Tahoma"/>
                  <w:sz w:val="16"/>
                  <w:szCs w:val="16"/>
                </w:rPr>
                <w:t>https://www.stem.org.uk/primary</w:t>
              </w:r>
            </w:hyperlink>
            <w:r w:rsidRPr="00A433CC">
              <w:rPr>
                <w:rFonts w:ascii="Tahoma" w:hAnsi="Tahoma" w:cs="Tahoma"/>
                <w:sz w:val="16"/>
                <w:szCs w:val="16"/>
              </w:rPr>
              <w:t xml:space="preserve"> </w:t>
            </w:r>
          </w:p>
          <w:p w14:paraId="56EB0A77" w14:textId="77777777" w:rsidR="003959E2" w:rsidRPr="00A433CC" w:rsidRDefault="003959E2" w:rsidP="003959E2">
            <w:pPr>
              <w:pStyle w:val="TableParagraph"/>
              <w:kinsoku w:val="0"/>
              <w:overflowPunct w:val="0"/>
              <w:spacing w:line="241" w:lineRule="auto"/>
              <w:ind w:left="90" w:right="737"/>
              <w:rPr>
                <w:rFonts w:ascii="Tahoma" w:hAnsi="Tahoma" w:cs="Tahoma"/>
                <w:sz w:val="16"/>
                <w:szCs w:val="16"/>
              </w:rPr>
            </w:pPr>
            <w:r w:rsidRPr="00A433CC">
              <w:rPr>
                <w:rFonts w:ascii="Tahoma" w:hAnsi="Tahoma" w:cs="Tahoma"/>
                <w:sz w:val="16"/>
                <w:szCs w:val="16"/>
              </w:rPr>
              <w:t xml:space="preserve">                                                            Discovery Education   </w:t>
            </w:r>
            <w:hyperlink r:id="rId24" w:history="1">
              <w:r w:rsidRPr="00A433CC">
                <w:rPr>
                  <w:rStyle w:val="Hyperlink"/>
                  <w:rFonts w:ascii="Tahoma" w:hAnsi="Tahoma" w:cs="Tahoma"/>
                  <w:sz w:val="16"/>
                  <w:szCs w:val="16"/>
                </w:rPr>
                <w:t>https://app.discoveryeducation.co.uk/learn/signin?next=https%3A%2F%2Fapp.discoveryeducation.co.uk%2Fsuite</w:t>
              </w:r>
            </w:hyperlink>
            <w:r w:rsidRPr="00A433CC">
              <w:rPr>
                <w:rFonts w:ascii="Tahoma" w:hAnsi="Tahoma" w:cs="Tahoma"/>
                <w:sz w:val="16"/>
                <w:szCs w:val="16"/>
              </w:rPr>
              <w:t xml:space="preserve"> </w:t>
            </w:r>
          </w:p>
          <w:p w14:paraId="56EB0A78" w14:textId="77777777" w:rsidR="003959E2" w:rsidRPr="00A433CC" w:rsidRDefault="003959E2" w:rsidP="003959E2">
            <w:pPr>
              <w:pStyle w:val="TableParagraph"/>
              <w:kinsoku w:val="0"/>
              <w:overflowPunct w:val="0"/>
              <w:spacing w:line="241" w:lineRule="auto"/>
              <w:ind w:left="90" w:right="737"/>
              <w:rPr>
                <w:rFonts w:ascii="Tahoma" w:hAnsi="Tahoma" w:cs="Tahoma"/>
                <w:sz w:val="16"/>
                <w:szCs w:val="16"/>
              </w:rPr>
            </w:pPr>
            <w:r w:rsidRPr="00A433CC">
              <w:rPr>
                <w:rFonts w:ascii="Tahoma" w:hAnsi="Tahoma" w:cs="Tahoma"/>
                <w:sz w:val="16"/>
                <w:szCs w:val="16"/>
              </w:rPr>
              <w:t xml:space="preserve">                                                            MrPICT  </w:t>
            </w:r>
            <w:hyperlink r:id="rId25" w:history="1">
              <w:r w:rsidRPr="00A433CC">
                <w:rPr>
                  <w:rStyle w:val="Hyperlink"/>
                  <w:rFonts w:ascii="Tahoma" w:hAnsi="Tahoma" w:cs="Tahoma"/>
                  <w:sz w:val="16"/>
                  <w:szCs w:val="16"/>
                </w:rPr>
                <w:t>https://www.mrpict.com/</w:t>
              </w:r>
            </w:hyperlink>
            <w:r w:rsidRPr="00A433CC">
              <w:rPr>
                <w:rFonts w:ascii="Tahoma" w:hAnsi="Tahoma" w:cs="Tahoma"/>
                <w:sz w:val="16"/>
                <w:szCs w:val="16"/>
              </w:rPr>
              <w:t xml:space="preserve"> </w:t>
            </w:r>
          </w:p>
          <w:p w14:paraId="56EB0A79" w14:textId="77777777" w:rsidR="003959E2" w:rsidRPr="00A433CC" w:rsidRDefault="003959E2" w:rsidP="003959E2">
            <w:pPr>
              <w:pStyle w:val="TableParagraph"/>
              <w:kinsoku w:val="0"/>
              <w:overflowPunct w:val="0"/>
              <w:spacing w:line="241" w:lineRule="auto"/>
              <w:ind w:left="90" w:right="737"/>
              <w:rPr>
                <w:rFonts w:ascii="Tahoma" w:hAnsi="Tahoma" w:cs="Tahoma"/>
                <w:b/>
                <w:sz w:val="16"/>
                <w:szCs w:val="16"/>
              </w:rPr>
            </w:pPr>
          </w:p>
          <w:p w14:paraId="56EB0A7A" w14:textId="77777777" w:rsidR="003959E2" w:rsidRPr="00A433CC" w:rsidRDefault="003959E2" w:rsidP="003959E2">
            <w:pPr>
              <w:pStyle w:val="TableParagraph"/>
              <w:kinsoku w:val="0"/>
              <w:overflowPunct w:val="0"/>
              <w:spacing w:line="241" w:lineRule="auto"/>
              <w:ind w:left="90" w:right="737"/>
              <w:rPr>
                <w:rFonts w:ascii="Tahoma" w:hAnsi="Tahoma" w:cs="Tahoma"/>
                <w:sz w:val="16"/>
                <w:szCs w:val="16"/>
              </w:rPr>
            </w:pPr>
            <w:r w:rsidRPr="00A433CC">
              <w:rPr>
                <w:rFonts w:ascii="Tahoma" w:hAnsi="Tahoma" w:cs="Tahoma"/>
                <w:b/>
                <w:sz w:val="16"/>
                <w:szCs w:val="16"/>
              </w:rPr>
              <w:t xml:space="preserve">Online Safety                                         </w:t>
            </w:r>
            <w:r w:rsidRPr="00A433CC">
              <w:rPr>
                <w:rFonts w:ascii="Tahoma" w:hAnsi="Tahoma" w:cs="Tahoma"/>
                <w:sz w:val="16"/>
                <w:szCs w:val="16"/>
              </w:rPr>
              <w:t xml:space="preserve">Childline </w:t>
            </w:r>
            <w:hyperlink r:id="rId26" w:history="1">
              <w:r w:rsidRPr="00A433CC">
                <w:rPr>
                  <w:rStyle w:val="Hyperlink"/>
                  <w:rFonts w:ascii="Tahoma" w:hAnsi="Tahoma" w:cs="Tahoma"/>
                  <w:sz w:val="16"/>
                  <w:szCs w:val="16"/>
                </w:rPr>
                <w:t>https://www.childline.org.uk/info-advice/bullying-abuse-safety/online-mobile-safety/staying-safe-online/?scrlybrkr=90f01810</w:t>
              </w:r>
            </w:hyperlink>
            <w:r w:rsidRPr="00A433CC">
              <w:rPr>
                <w:rFonts w:ascii="Tahoma" w:hAnsi="Tahoma" w:cs="Tahoma"/>
                <w:sz w:val="16"/>
                <w:szCs w:val="16"/>
              </w:rPr>
              <w:t xml:space="preserve"> </w:t>
            </w:r>
          </w:p>
          <w:p w14:paraId="56EB0A7B" w14:textId="77777777" w:rsidR="003959E2" w:rsidRPr="00A433CC" w:rsidRDefault="003959E2" w:rsidP="003959E2">
            <w:pPr>
              <w:pStyle w:val="TableParagraph"/>
              <w:kinsoku w:val="0"/>
              <w:overflowPunct w:val="0"/>
              <w:spacing w:line="241" w:lineRule="auto"/>
              <w:ind w:left="90" w:right="737"/>
              <w:rPr>
                <w:rFonts w:ascii="Tahoma" w:hAnsi="Tahoma" w:cs="Tahoma"/>
                <w:sz w:val="16"/>
                <w:szCs w:val="16"/>
              </w:rPr>
            </w:pPr>
            <w:r w:rsidRPr="00A433CC">
              <w:rPr>
                <w:rFonts w:ascii="Tahoma" w:hAnsi="Tahoma" w:cs="Tahoma"/>
                <w:sz w:val="16"/>
                <w:szCs w:val="16"/>
              </w:rPr>
              <w:t xml:space="preserve">                                                            CEOP  </w:t>
            </w:r>
            <w:hyperlink r:id="rId27" w:history="1">
              <w:r w:rsidRPr="00A433CC">
                <w:rPr>
                  <w:rStyle w:val="Hyperlink"/>
                  <w:rFonts w:ascii="Tahoma" w:hAnsi="Tahoma" w:cs="Tahoma"/>
                  <w:sz w:val="16"/>
                  <w:szCs w:val="16"/>
                </w:rPr>
                <w:t>https://www.thinkuknow.co.uk/parents/jessie-and-friends-videos/</w:t>
              </w:r>
            </w:hyperlink>
            <w:r w:rsidRPr="00A433CC">
              <w:rPr>
                <w:rFonts w:ascii="Tahoma" w:hAnsi="Tahoma" w:cs="Tahoma"/>
                <w:sz w:val="16"/>
                <w:szCs w:val="16"/>
              </w:rPr>
              <w:t xml:space="preserve"> </w:t>
            </w:r>
          </w:p>
          <w:p w14:paraId="56EB0A7C" w14:textId="77777777" w:rsidR="003959E2" w:rsidRPr="00A433CC" w:rsidRDefault="003959E2" w:rsidP="003959E2">
            <w:pPr>
              <w:pStyle w:val="TableParagraph"/>
              <w:kinsoku w:val="0"/>
              <w:overflowPunct w:val="0"/>
              <w:spacing w:line="241" w:lineRule="auto"/>
              <w:ind w:left="90" w:right="737"/>
              <w:rPr>
                <w:rFonts w:ascii="Tahoma" w:hAnsi="Tahoma" w:cs="Tahoma"/>
                <w:sz w:val="16"/>
                <w:szCs w:val="16"/>
              </w:rPr>
            </w:pPr>
            <w:r w:rsidRPr="00A433CC">
              <w:rPr>
                <w:rFonts w:ascii="Tahoma" w:hAnsi="Tahoma" w:cs="Tahoma"/>
                <w:sz w:val="16"/>
                <w:szCs w:val="16"/>
              </w:rPr>
              <w:t xml:space="preserve">                                                            National Online Safety  </w:t>
            </w:r>
            <w:hyperlink r:id="rId28" w:history="1">
              <w:r w:rsidRPr="00A433CC">
                <w:rPr>
                  <w:rStyle w:val="Hyperlink"/>
                  <w:rFonts w:ascii="Tahoma" w:hAnsi="Tahoma" w:cs="Tahoma"/>
                  <w:sz w:val="16"/>
                  <w:szCs w:val="16"/>
                </w:rPr>
                <w:t>https://nationalonlinesafety.com/</w:t>
              </w:r>
            </w:hyperlink>
            <w:r w:rsidRPr="00A433CC">
              <w:rPr>
                <w:rFonts w:ascii="Tahoma" w:hAnsi="Tahoma" w:cs="Tahoma"/>
                <w:sz w:val="16"/>
                <w:szCs w:val="16"/>
              </w:rPr>
              <w:t xml:space="preserve"> </w:t>
            </w:r>
          </w:p>
          <w:p w14:paraId="56EB0A7D" w14:textId="77777777" w:rsidR="003959E2" w:rsidRPr="00A433CC" w:rsidRDefault="003959E2" w:rsidP="003959E2">
            <w:pPr>
              <w:pStyle w:val="TableParagraph"/>
              <w:kinsoku w:val="0"/>
              <w:overflowPunct w:val="0"/>
              <w:spacing w:line="241" w:lineRule="auto"/>
              <w:ind w:left="90" w:right="737"/>
              <w:rPr>
                <w:rFonts w:ascii="Tahoma" w:hAnsi="Tahoma" w:cs="Tahoma"/>
                <w:sz w:val="16"/>
                <w:szCs w:val="16"/>
              </w:rPr>
            </w:pPr>
            <w:r w:rsidRPr="00A433CC">
              <w:rPr>
                <w:rFonts w:ascii="Tahoma" w:hAnsi="Tahoma" w:cs="Tahoma"/>
                <w:sz w:val="16"/>
                <w:szCs w:val="16"/>
              </w:rPr>
              <w:t xml:space="preserve">                                                            Online Safety UK </w:t>
            </w:r>
            <w:hyperlink r:id="rId29" w:history="1">
              <w:r w:rsidRPr="00A433CC">
                <w:rPr>
                  <w:rStyle w:val="Hyperlink"/>
                  <w:rFonts w:ascii="Tahoma" w:hAnsi="Tahoma" w:cs="Tahoma"/>
                  <w:sz w:val="16"/>
                  <w:szCs w:val="16"/>
                </w:rPr>
                <w:t>https://www.onlinesafetyuk.com/?gclid=EAIaIQobChMItJqEqLjq_QIV2IBQBh3pngKpEAAYASAAEgLI5PD_BwE</w:t>
              </w:r>
            </w:hyperlink>
            <w:r w:rsidRPr="00A433CC">
              <w:rPr>
                <w:rFonts w:ascii="Tahoma" w:hAnsi="Tahoma" w:cs="Tahoma"/>
                <w:sz w:val="16"/>
                <w:szCs w:val="16"/>
              </w:rPr>
              <w:t xml:space="preserve"> </w:t>
            </w:r>
          </w:p>
          <w:p w14:paraId="56EB0A7E" w14:textId="77777777" w:rsidR="003959E2" w:rsidRPr="00A433CC" w:rsidRDefault="003959E2" w:rsidP="003959E2">
            <w:pPr>
              <w:pStyle w:val="TableParagraph"/>
              <w:kinsoku w:val="0"/>
              <w:overflowPunct w:val="0"/>
              <w:spacing w:line="241" w:lineRule="auto"/>
              <w:ind w:left="90" w:right="737"/>
              <w:rPr>
                <w:rFonts w:ascii="Tahoma" w:hAnsi="Tahoma" w:cs="Tahoma"/>
                <w:sz w:val="16"/>
                <w:szCs w:val="16"/>
              </w:rPr>
            </w:pPr>
            <w:r w:rsidRPr="00A433CC">
              <w:rPr>
                <w:rFonts w:ascii="Tahoma" w:hAnsi="Tahoma" w:cs="Tahoma"/>
                <w:sz w:val="16"/>
                <w:szCs w:val="16"/>
              </w:rPr>
              <w:t xml:space="preserve">                                                            Internet Matters </w:t>
            </w:r>
            <w:hyperlink r:id="rId30" w:history="1">
              <w:r w:rsidRPr="00A433CC">
                <w:rPr>
                  <w:rStyle w:val="Hyperlink"/>
                  <w:rFonts w:ascii="Tahoma" w:hAnsi="Tahoma" w:cs="Tahoma"/>
                  <w:sz w:val="16"/>
                  <w:szCs w:val="16"/>
                </w:rPr>
                <w:t>https://www.internetmatters.org/schools-esafety/primary/</w:t>
              </w:r>
            </w:hyperlink>
            <w:r w:rsidRPr="00A433CC">
              <w:rPr>
                <w:rFonts w:ascii="Tahoma" w:hAnsi="Tahoma" w:cs="Tahoma"/>
                <w:sz w:val="16"/>
                <w:szCs w:val="16"/>
              </w:rPr>
              <w:t xml:space="preserve"> </w:t>
            </w:r>
          </w:p>
          <w:p w14:paraId="56EB0A7F" w14:textId="77777777" w:rsidR="003959E2" w:rsidRPr="00A433CC" w:rsidRDefault="003959E2" w:rsidP="003959E2">
            <w:pPr>
              <w:pStyle w:val="TableParagraph"/>
              <w:kinsoku w:val="0"/>
              <w:overflowPunct w:val="0"/>
              <w:spacing w:line="213" w:lineRule="exact"/>
              <w:rPr>
                <w:rFonts w:ascii="Tahoma" w:hAnsi="Tahoma" w:cs="Tahoma"/>
                <w:sz w:val="16"/>
                <w:szCs w:val="16"/>
              </w:rPr>
            </w:pPr>
            <w:r w:rsidRPr="00A433CC">
              <w:rPr>
                <w:rFonts w:ascii="Tahoma" w:hAnsi="Tahoma" w:cs="Tahoma"/>
                <w:sz w:val="16"/>
                <w:szCs w:val="16"/>
              </w:rPr>
              <w:t xml:space="preserve">                                                            SFGfl </w:t>
            </w:r>
            <w:hyperlink r:id="rId31" w:history="1">
              <w:r w:rsidRPr="00A433CC">
                <w:rPr>
                  <w:rStyle w:val="Hyperlink"/>
                  <w:rFonts w:ascii="Tahoma" w:hAnsi="Tahoma" w:cs="Tahoma"/>
                  <w:sz w:val="16"/>
                  <w:szCs w:val="16"/>
                </w:rPr>
                <w:t>https://swgfl.org.uk/online-safety/</w:t>
              </w:r>
            </w:hyperlink>
          </w:p>
        </w:tc>
      </w:tr>
    </w:tbl>
    <w:p w14:paraId="56EB0A81" w14:textId="77777777" w:rsidR="00504A98" w:rsidRDefault="00504A98" w:rsidP="00391709">
      <w:pPr>
        <w:rPr>
          <w:b/>
          <w:u w:val="single"/>
        </w:rPr>
      </w:pPr>
    </w:p>
    <w:tbl>
      <w:tblPr>
        <w:tblStyle w:val="TableGrid"/>
        <w:tblW w:w="14743" w:type="dxa"/>
        <w:tblInd w:w="-431" w:type="dxa"/>
        <w:tblLook w:val="04A0" w:firstRow="1" w:lastRow="0" w:firstColumn="1" w:lastColumn="0" w:noHBand="0" w:noVBand="1"/>
      </w:tblPr>
      <w:tblGrid>
        <w:gridCol w:w="1419"/>
        <w:gridCol w:w="4819"/>
        <w:gridCol w:w="4394"/>
        <w:gridCol w:w="4111"/>
      </w:tblGrid>
      <w:tr w:rsidR="00F35FD5" w14:paraId="56EB0A8C" w14:textId="77777777" w:rsidTr="00A433CC">
        <w:tc>
          <w:tcPr>
            <w:tcW w:w="1419" w:type="dxa"/>
            <w:vMerge w:val="restart"/>
          </w:tcPr>
          <w:p w14:paraId="56EB0A82" w14:textId="77777777" w:rsidR="00F35FD5" w:rsidRPr="002C6AE3" w:rsidRDefault="00F35FD5" w:rsidP="00391709">
            <w:pPr>
              <w:rPr>
                <w:rFonts w:ascii="Tahoma" w:hAnsi="Tahoma" w:cs="Tahoma"/>
                <w:b/>
                <w:sz w:val="16"/>
                <w:szCs w:val="16"/>
              </w:rPr>
            </w:pPr>
            <w:r w:rsidRPr="002C6AE3">
              <w:rPr>
                <w:rFonts w:ascii="Tahoma" w:hAnsi="Tahoma" w:cs="Tahoma"/>
                <w:b/>
                <w:sz w:val="16"/>
                <w:szCs w:val="16"/>
              </w:rPr>
              <w:t>Year 2</w:t>
            </w:r>
          </w:p>
        </w:tc>
        <w:tc>
          <w:tcPr>
            <w:tcW w:w="4819" w:type="dxa"/>
          </w:tcPr>
          <w:p w14:paraId="56EB0A83" w14:textId="77777777" w:rsidR="00F35FD5" w:rsidRPr="002C6AE3" w:rsidRDefault="00F35FD5" w:rsidP="00A433CC">
            <w:pPr>
              <w:jc w:val="center"/>
              <w:rPr>
                <w:rFonts w:ascii="Tahoma" w:hAnsi="Tahoma" w:cs="Tahoma"/>
                <w:b/>
                <w:sz w:val="16"/>
                <w:szCs w:val="16"/>
              </w:rPr>
            </w:pPr>
            <w:r w:rsidRPr="002C6AE3">
              <w:rPr>
                <w:rFonts w:ascii="Tahoma" w:hAnsi="Tahoma" w:cs="Tahoma"/>
                <w:b/>
                <w:sz w:val="16"/>
                <w:szCs w:val="16"/>
              </w:rPr>
              <w:t>Autumn</w:t>
            </w:r>
          </w:p>
          <w:p w14:paraId="56EB0A84" w14:textId="77777777" w:rsidR="00F35FD5" w:rsidRPr="002C6AE3" w:rsidRDefault="00F35FD5" w:rsidP="00A433CC">
            <w:pPr>
              <w:jc w:val="center"/>
              <w:rPr>
                <w:rFonts w:ascii="Tahoma" w:hAnsi="Tahoma" w:cs="Tahoma"/>
                <w:sz w:val="16"/>
                <w:szCs w:val="16"/>
              </w:rPr>
            </w:pPr>
            <w:r w:rsidRPr="002C6AE3">
              <w:rPr>
                <w:rFonts w:ascii="Tahoma" w:hAnsi="Tahoma" w:cs="Tahoma"/>
                <w:sz w:val="16"/>
                <w:szCs w:val="16"/>
              </w:rPr>
              <w:t>Information Technology Around Us</w:t>
            </w:r>
          </w:p>
          <w:p w14:paraId="56EB0A85" w14:textId="77777777" w:rsidR="00F35FD5" w:rsidRPr="002C6AE3" w:rsidRDefault="00F35FD5" w:rsidP="00A433CC">
            <w:pPr>
              <w:jc w:val="center"/>
              <w:rPr>
                <w:rFonts w:ascii="Tahoma" w:hAnsi="Tahoma" w:cs="Tahoma"/>
                <w:sz w:val="16"/>
                <w:szCs w:val="16"/>
              </w:rPr>
            </w:pPr>
            <w:r w:rsidRPr="002C6AE3">
              <w:rPr>
                <w:rFonts w:ascii="Tahoma" w:hAnsi="Tahoma" w:cs="Tahoma"/>
                <w:sz w:val="16"/>
                <w:szCs w:val="16"/>
              </w:rPr>
              <w:lastRenderedPageBreak/>
              <w:t>Creating Media</w:t>
            </w:r>
          </w:p>
        </w:tc>
        <w:tc>
          <w:tcPr>
            <w:tcW w:w="4394" w:type="dxa"/>
          </w:tcPr>
          <w:p w14:paraId="56EB0A86" w14:textId="77777777" w:rsidR="00F35FD5" w:rsidRPr="002C6AE3" w:rsidRDefault="00F35FD5" w:rsidP="00A433CC">
            <w:pPr>
              <w:jc w:val="center"/>
              <w:rPr>
                <w:rFonts w:ascii="Tahoma" w:hAnsi="Tahoma" w:cs="Tahoma"/>
                <w:b/>
                <w:sz w:val="16"/>
                <w:szCs w:val="16"/>
              </w:rPr>
            </w:pPr>
            <w:r w:rsidRPr="002C6AE3">
              <w:rPr>
                <w:rFonts w:ascii="Tahoma" w:hAnsi="Tahoma" w:cs="Tahoma"/>
                <w:b/>
                <w:sz w:val="16"/>
                <w:szCs w:val="16"/>
              </w:rPr>
              <w:lastRenderedPageBreak/>
              <w:t>Spring</w:t>
            </w:r>
          </w:p>
          <w:p w14:paraId="56EB0A87" w14:textId="77777777" w:rsidR="00F35FD5" w:rsidRPr="002C6AE3" w:rsidRDefault="00F35FD5" w:rsidP="00A433CC">
            <w:pPr>
              <w:jc w:val="center"/>
              <w:rPr>
                <w:rFonts w:ascii="Tahoma" w:hAnsi="Tahoma" w:cs="Tahoma"/>
                <w:sz w:val="16"/>
                <w:szCs w:val="16"/>
              </w:rPr>
            </w:pPr>
            <w:r w:rsidRPr="002C6AE3">
              <w:rPr>
                <w:rFonts w:ascii="Tahoma" w:hAnsi="Tahoma" w:cs="Tahoma"/>
                <w:sz w:val="16"/>
                <w:szCs w:val="16"/>
              </w:rPr>
              <w:t>Programming</w:t>
            </w:r>
          </w:p>
          <w:p w14:paraId="56EB0A88" w14:textId="77777777" w:rsidR="00F35FD5" w:rsidRPr="002C6AE3" w:rsidRDefault="00F35FD5" w:rsidP="00A433CC">
            <w:pPr>
              <w:jc w:val="center"/>
              <w:rPr>
                <w:rFonts w:ascii="Tahoma" w:hAnsi="Tahoma" w:cs="Tahoma"/>
                <w:b/>
                <w:sz w:val="16"/>
                <w:szCs w:val="16"/>
              </w:rPr>
            </w:pPr>
            <w:r w:rsidRPr="002C6AE3">
              <w:rPr>
                <w:rFonts w:ascii="Tahoma" w:hAnsi="Tahoma" w:cs="Tahoma"/>
                <w:sz w:val="16"/>
                <w:szCs w:val="16"/>
              </w:rPr>
              <w:lastRenderedPageBreak/>
              <w:t>Data and Information</w:t>
            </w:r>
          </w:p>
        </w:tc>
        <w:tc>
          <w:tcPr>
            <w:tcW w:w="4111" w:type="dxa"/>
          </w:tcPr>
          <w:p w14:paraId="56EB0A89" w14:textId="77777777" w:rsidR="00F35FD5" w:rsidRPr="002C6AE3" w:rsidRDefault="00F35FD5" w:rsidP="00A433CC">
            <w:pPr>
              <w:jc w:val="center"/>
              <w:rPr>
                <w:rFonts w:ascii="Tahoma" w:hAnsi="Tahoma" w:cs="Tahoma"/>
                <w:b/>
                <w:sz w:val="16"/>
                <w:szCs w:val="16"/>
              </w:rPr>
            </w:pPr>
            <w:r w:rsidRPr="002C6AE3">
              <w:rPr>
                <w:rFonts w:ascii="Tahoma" w:hAnsi="Tahoma" w:cs="Tahoma"/>
                <w:b/>
                <w:sz w:val="16"/>
                <w:szCs w:val="16"/>
              </w:rPr>
              <w:lastRenderedPageBreak/>
              <w:t>Summer</w:t>
            </w:r>
          </w:p>
          <w:p w14:paraId="56EB0A8A" w14:textId="77777777" w:rsidR="00F35FD5" w:rsidRPr="002C6AE3" w:rsidRDefault="00F35FD5" w:rsidP="00A433CC">
            <w:pPr>
              <w:jc w:val="center"/>
              <w:rPr>
                <w:rFonts w:ascii="Tahoma" w:hAnsi="Tahoma" w:cs="Tahoma"/>
                <w:sz w:val="16"/>
                <w:szCs w:val="16"/>
              </w:rPr>
            </w:pPr>
            <w:r w:rsidRPr="002C6AE3">
              <w:rPr>
                <w:rFonts w:ascii="Tahoma" w:hAnsi="Tahoma" w:cs="Tahoma"/>
                <w:sz w:val="16"/>
                <w:szCs w:val="16"/>
              </w:rPr>
              <w:t>Creating Media</w:t>
            </w:r>
          </w:p>
          <w:p w14:paraId="56EB0A8B" w14:textId="77777777" w:rsidR="00F35FD5" w:rsidRPr="002C6AE3" w:rsidRDefault="00F35FD5" w:rsidP="00A433CC">
            <w:pPr>
              <w:jc w:val="center"/>
              <w:rPr>
                <w:rFonts w:ascii="Tahoma" w:hAnsi="Tahoma" w:cs="Tahoma"/>
                <w:sz w:val="16"/>
                <w:szCs w:val="16"/>
              </w:rPr>
            </w:pPr>
            <w:r w:rsidRPr="002C6AE3">
              <w:rPr>
                <w:rFonts w:ascii="Tahoma" w:hAnsi="Tahoma" w:cs="Tahoma"/>
                <w:sz w:val="16"/>
                <w:szCs w:val="16"/>
              </w:rPr>
              <w:lastRenderedPageBreak/>
              <w:t>Programming</w:t>
            </w:r>
          </w:p>
        </w:tc>
      </w:tr>
      <w:tr w:rsidR="00F35FD5" w14:paraId="56EB0A97" w14:textId="77777777" w:rsidTr="00A433CC">
        <w:tc>
          <w:tcPr>
            <w:tcW w:w="1419" w:type="dxa"/>
            <w:vMerge/>
          </w:tcPr>
          <w:p w14:paraId="56EB0A8D" w14:textId="77777777" w:rsidR="00F35FD5" w:rsidRDefault="00F35FD5" w:rsidP="00391709">
            <w:pPr>
              <w:rPr>
                <w:b/>
              </w:rPr>
            </w:pPr>
          </w:p>
        </w:tc>
        <w:tc>
          <w:tcPr>
            <w:tcW w:w="4819" w:type="dxa"/>
          </w:tcPr>
          <w:p w14:paraId="56EB0A8E" w14:textId="77777777" w:rsidR="00F35FD5" w:rsidRPr="002C6AE3" w:rsidRDefault="00F35FD5" w:rsidP="00F35FD5">
            <w:pPr>
              <w:rPr>
                <w:rFonts w:ascii="Tahoma" w:hAnsi="Tahoma" w:cs="Tahoma"/>
                <w:sz w:val="16"/>
                <w:szCs w:val="16"/>
              </w:rPr>
            </w:pPr>
            <w:r w:rsidRPr="002C6AE3">
              <w:rPr>
                <w:rFonts w:ascii="Tahoma" w:hAnsi="Tahoma" w:cs="Tahoma"/>
                <w:b/>
                <w:sz w:val="16"/>
                <w:szCs w:val="16"/>
              </w:rPr>
              <w:t xml:space="preserve">Skills – </w:t>
            </w:r>
            <w:r w:rsidRPr="002C6AE3">
              <w:rPr>
                <w:rFonts w:ascii="Tahoma" w:hAnsi="Tahoma" w:cs="Tahoma"/>
                <w:sz w:val="16"/>
                <w:szCs w:val="16"/>
              </w:rPr>
              <w:t>Children can recognise:</w:t>
            </w:r>
          </w:p>
          <w:p w14:paraId="56EB0A8F" w14:textId="77777777" w:rsidR="00F35FD5" w:rsidRPr="002C6AE3" w:rsidRDefault="00F35FD5" w:rsidP="00F35FD5">
            <w:pPr>
              <w:pStyle w:val="ListParagraph"/>
              <w:numPr>
                <w:ilvl w:val="0"/>
                <w:numId w:val="17"/>
              </w:numPr>
              <w:rPr>
                <w:rFonts w:ascii="Tahoma" w:hAnsi="Tahoma" w:cs="Tahoma"/>
                <w:sz w:val="16"/>
                <w:szCs w:val="16"/>
              </w:rPr>
            </w:pPr>
            <w:r w:rsidRPr="002C6AE3">
              <w:rPr>
                <w:rFonts w:ascii="Tahoma" w:hAnsi="Tahoma" w:cs="Tahoma"/>
                <w:sz w:val="16"/>
                <w:szCs w:val="16"/>
              </w:rPr>
              <w:t xml:space="preserve">To demonstrate how to access Microsoft PowerPoint. </w:t>
            </w:r>
          </w:p>
          <w:p w14:paraId="56EB0A90" w14:textId="77777777" w:rsidR="00F35FD5" w:rsidRPr="002C6AE3" w:rsidRDefault="00F35FD5" w:rsidP="00F35FD5">
            <w:pPr>
              <w:pStyle w:val="ListParagraph"/>
              <w:numPr>
                <w:ilvl w:val="0"/>
                <w:numId w:val="17"/>
              </w:numPr>
              <w:rPr>
                <w:rFonts w:ascii="Tahoma" w:hAnsi="Tahoma" w:cs="Tahoma"/>
                <w:sz w:val="16"/>
                <w:szCs w:val="16"/>
              </w:rPr>
            </w:pPr>
            <w:r w:rsidRPr="002C6AE3">
              <w:rPr>
                <w:rFonts w:ascii="Tahoma" w:hAnsi="Tahoma" w:cs="Tahoma"/>
                <w:sz w:val="16"/>
                <w:szCs w:val="16"/>
              </w:rPr>
              <w:t xml:space="preserve">To create a digital photograph. </w:t>
            </w:r>
          </w:p>
        </w:tc>
        <w:tc>
          <w:tcPr>
            <w:tcW w:w="4394" w:type="dxa"/>
          </w:tcPr>
          <w:p w14:paraId="56EB0A91" w14:textId="77777777" w:rsidR="00F35FD5" w:rsidRPr="002C6AE3" w:rsidRDefault="00F35FD5" w:rsidP="00F35FD5">
            <w:pPr>
              <w:rPr>
                <w:rFonts w:ascii="Tahoma" w:hAnsi="Tahoma" w:cs="Tahoma"/>
                <w:sz w:val="16"/>
                <w:szCs w:val="16"/>
              </w:rPr>
            </w:pPr>
            <w:r w:rsidRPr="002C6AE3">
              <w:rPr>
                <w:rFonts w:ascii="Tahoma" w:hAnsi="Tahoma" w:cs="Tahoma"/>
                <w:b/>
                <w:sz w:val="16"/>
                <w:szCs w:val="16"/>
              </w:rPr>
              <w:t xml:space="preserve">Skills – </w:t>
            </w:r>
            <w:r w:rsidRPr="002C6AE3">
              <w:rPr>
                <w:rFonts w:ascii="Tahoma" w:hAnsi="Tahoma" w:cs="Tahoma"/>
                <w:sz w:val="16"/>
                <w:szCs w:val="16"/>
              </w:rPr>
              <w:t>Children can recognise:</w:t>
            </w:r>
          </w:p>
          <w:p w14:paraId="56EB0A92" w14:textId="77777777" w:rsidR="00F35FD5" w:rsidRPr="002C6AE3" w:rsidRDefault="00F35FD5" w:rsidP="00F35FD5">
            <w:pPr>
              <w:pStyle w:val="ListParagraph"/>
              <w:numPr>
                <w:ilvl w:val="0"/>
                <w:numId w:val="18"/>
              </w:numPr>
              <w:tabs>
                <w:tab w:val="left" w:pos="451"/>
              </w:tabs>
              <w:kinsoku w:val="0"/>
              <w:overflowPunct w:val="0"/>
              <w:ind w:right="499"/>
              <w:contextualSpacing w:val="0"/>
              <w:rPr>
                <w:rFonts w:ascii="Tahoma" w:hAnsi="Tahoma" w:cs="Tahoma"/>
                <w:sz w:val="16"/>
                <w:szCs w:val="16"/>
              </w:rPr>
            </w:pPr>
            <w:r w:rsidRPr="002C6AE3">
              <w:rPr>
                <w:rFonts w:ascii="Tahoma" w:hAnsi="Tahoma" w:cs="Tahoma"/>
                <w:sz w:val="16"/>
                <w:szCs w:val="16"/>
              </w:rPr>
              <w:t>To use algorithms to help with planning programs.</w:t>
            </w:r>
          </w:p>
          <w:p w14:paraId="56EB0A93" w14:textId="77777777" w:rsidR="00F35FD5" w:rsidRPr="002C6AE3" w:rsidRDefault="00F35FD5" w:rsidP="00F35FD5">
            <w:pPr>
              <w:pStyle w:val="ListParagraph"/>
              <w:numPr>
                <w:ilvl w:val="0"/>
                <w:numId w:val="18"/>
              </w:numPr>
              <w:tabs>
                <w:tab w:val="left" w:pos="451"/>
              </w:tabs>
              <w:kinsoku w:val="0"/>
              <w:overflowPunct w:val="0"/>
              <w:ind w:right="499"/>
              <w:contextualSpacing w:val="0"/>
              <w:rPr>
                <w:rFonts w:ascii="Tahoma" w:hAnsi="Tahoma" w:cs="Tahoma"/>
                <w:sz w:val="16"/>
                <w:szCs w:val="16"/>
              </w:rPr>
            </w:pPr>
            <w:r w:rsidRPr="002C6AE3">
              <w:rPr>
                <w:rFonts w:ascii="Tahoma" w:hAnsi="Tahoma" w:cs="Tahoma"/>
                <w:sz w:val="16"/>
                <w:szCs w:val="16"/>
              </w:rPr>
              <w:t>To present data in groups visually in charts or graphs.</w:t>
            </w:r>
          </w:p>
        </w:tc>
        <w:tc>
          <w:tcPr>
            <w:tcW w:w="4111" w:type="dxa"/>
          </w:tcPr>
          <w:p w14:paraId="56EB0A94" w14:textId="77777777" w:rsidR="00F35FD5" w:rsidRPr="002C6AE3" w:rsidRDefault="00F35FD5" w:rsidP="00F35FD5">
            <w:pPr>
              <w:rPr>
                <w:rFonts w:ascii="Tahoma" w:hAnsi="Tahoma" w:cs="Tahoma"/>
                <w:sz w:val="16"/>
                <w:szCs w:val="16"/>
              </w:rPr>
            </w:pPr>
            <w:r w:rsidRPr="002C6AE3">
              <w:rPr>
                <w:rFonts w:ascii="Tahoma" w:hAnsi="Tahoma" w:cs="Tahoma"/>
                <w:b/>
                <w:sz w:val="16"/>
                <w:szCs w:val="16"/>
              </w:rPr>
              <w:t xml:space="preserve">Skills – </w:t>
            </w:r>
            <w:r w:rsidRPr="002C6AE3">
              <w:rPr>
                <w:rFonts w:ascii="Tahoma" w:hAnsi="Tahoma" w:cs="Tahoma"/>
                <w:sz w:val="16"/>
                <w:szCs w:val="16"/>
              </w:rPr>
              <w:t>Children can recognise:</w:t>
            </w:r>
          </w:p>
          <w:p w14:paraId="56EB0A95" w14:textId="77777777" w:rsidR="00F35FD5" w:rsidRPr="002C6AE3" w:rsidRDefault="00F35FD5" w:rsidP="00F35FD5">
            <w:pPr>
              <w:pStyle w:val="TableParagraph"/>
              <w:numPr>
                <w:ilvl w:val="0"/>
                <w:numId w:val="19"/>
              </w:numPr>
              <w:kinsoku w:val="0"/>
              <w:overflowPunct w:val="0"/>
              <w:ind w:left="357" w:hanging="357"/>
              <w:rPr>
                <w:rFonts w:ascii="Tahoma" w:hAnsi="Tahoma" w:cs="Tahoma"/>
                <w:sz w:val="16"/>
                <w:szCs w:val="16"/>
              </w:rPr>
            </w:pPr>
            <w:r w:rsidRPr="002C6AE3">
              <w:rPr>
                <w:rFonts w:ascii="Tahoma" w:hAnsi="Tahoma" w:cs="Tahoma"/>
                <w:sz w:val="16"/>
                <w:szCs w:val="16"/>
              </w:rPr>
              <w:t>To create, edit and improve digital music.</w:t>
            </w:r>
          </w:p>
          <w:p w14:paraId="56EB0A96" w14:textId="77777777" w:rsidR="00F35FD5" w:rsidRPr="002C6AE3" w:rsidRDefault="00F35FD5" w:rsidP="00F35FD5">
            <w:pPr>
              <w:pStyle w:val="TableParagraph"/>
              <w:numPr>
                <w:ilvl w:val="0"/>
                <w:numId w:val="19"/>
              </w:numPr>
              <w:kinsoku w:val="0"/>
              <w:overflowPunct w:val="0"/>
              <w:ind w:left="357" w:hanging="357"/>
              <w:rPr>
                <w:rFonts w:ascii="Tahoma" w:hAnsi="Tahoma" w:cs="Tahoma"/>
                <w:sz w:val="16"/>
                <w:szCs w:val="16"/>
              </w:rPr>
            </w:pPr>
            <w:r w:rsidRPr="002C6AE3">
              <w:rPr>
                <w:rFonts w:ascii="Tahoma" w:hAnsi="Tahoma" w:cs="Tahoma"/>
                <w:sz w:val="16"/>
                <w:szCs w:val="16"/>
              </w:rPr>
              <w:t>To design and program a quiz in ScratchJr.</w:t>
            </w:r>
          </w:p>
        </w:tc>
      </w:tr>
      <w:tr w:rsidR="00F35FD5" w14:paraId="56EB0AC0" w14:textId="77777777" w:rsidTr="00A433CC">
        <w:tc>
          <w:tcPr>
            <w:tcW w:w="1419" w:type="dxa"/>
            <w:vMerge/>
          </w:tcPr>
          <w:p w14:paraId="56EB0A98" w14:textId="77777777" w:rsidR="00F35FD5" w:rsidRDefault="00F35FD5" w:rsidP="00391709">
            <w:pPr>
              <w:rPr>
                <w:b/>
              </w:rPr>
            </w:pPr>
          </w:p>
        </w:tc>
        <w:tc>
          <w:tcPr>
            <w:tcW w:w="4819" w:type="dxa"/>
          </w:tcPr>
          <w:p w14:paraId="56EB0A99" w14:textId="77777777" w:rsidR="00F35FD5" w:rsidRDefault="00F35FD5" w:rsidP="00F35FD5">
            <w:pPr>
              <w:rPr>
                <w:rFonts w:ascii="Tahoma" w:hAnsi="Tahoma" w:cs="Tahoma"/>
                <w:b/>
                <w:sz w:val="16"/>
                <w:szCs w:val="16"/>
              </w:rPr>
            </w:pPr>
            <w:r w:rsidRPr="002C6AE3">
              <w:rPr>
                <w:rFonts w:ascii="Tahoma" w:hAnsi="Tahoma" w:cs="Tahoma"/>
                <w:b/>
                <w:sz w:val="16"/>
                <w:szCs w:val="16"/>
              </w:rPr>
              <w:t>Knowledge:</w:t>
            </w:r>
          </w:p>
          <w:p w14:paraId="56EB0A9A" w14:textId="77777777" w:rsidR="0058418F" w:rsidRPr="0058418F" w:rsidRDefault="0058418F" w:rsidP="0058418F">
            <w:pPr>
              <w:pStyle w:val="ListParagraph"/>
              <w:numPr>
                <w:ilvl w:val="0"/>
                <w:numId w:val="38"/>
              </w:numPr>
              <w:rPr>
                <w:rFonts w:ascii="Tahoma" w:hAnsi="Tahoma" w:cs="Tahoma"/>
                <w:b/>
                <w:sz w:val="16"/>
                <w:szCs w:val="16"/>
              </w:rPr>
            </w:pPr>
            <w:r>
              <w:rPr>
                <w:rFonts w:ascii="Tahoma" w:hAnsi="Tahoma" w:cs="Tahoma"/>
                <w:sz w:val="16"/>
                <w:szCs w:val="16"/>
              </w:rPr>
              <w:t>What is IT?</w:t>
            </w:r>
          </w:p>
          <w:p w14:paraId="56EB0A9B" w14:textId="77777777" w:rsidR="0058418F" w:rsidRDefault="0058418F" w:rsidP="0058418F">
            <w:pPr>
              <w:pStyle w:val="ListParagraph"/>
              <w:numPr>
                <w:ilvl w:val="0"/>
                <w:numId w:val="38"/>
              </w:numPr>
              <w:rPr>
                <w:rFonts w:ascii="Tahoma" w:hAnsi="Tahoma" w:cs="Tahoma"/>
                <w:sz w:val="16"/>
                <w:szCs w:val="16"/>
              </w:rPr>
            </w:pPr>
            <w:r w:rsidRPr="0058418F">
              <w:rPr>
                <w:rFonts w:ascii="Tahoma" w:hAnsi="Tahoma" w:cs="Tahoma"/>
                <w:sz w:val="16"/>
                <w:szCs w:val="16"/>
              </w:rPr>
              <w:t>Where can I find IT in the world?</w:t>
            </w:r>
          </w:p>
          <w:p w14:paraId="56EB0A9C" w14:textId="77777777" w:rsidR="0058418F" w:rsidRDefault="0058418F" w:rsidP="0058418F">
            <w:pPr>
              <w:pStyle w:val="ListParagraph"/>
              <w:numPr>
                <w:ilvl w:val="0"/>
                <w:numId w:val="38"/>
              </w:numPr>
              <w:rPr>
                <w:rFonts w:ascii="Tahoma" w:hAnsi="Tahoma" w:cs="Tahoma"/>
                <w:sz w:val="16"/>
                <w:szCs w:val="16"/>
              </w:rPr>
            </w:pPr>
            <w:r>
              <w:rPr>
                <w:rFonts w:ascii="Tahoma" w:hAnsi="Tahoma" w:cs="Tahoma"/>
                <w:sz w:val="16"/>
                <w:szCs w:val="16"/>
              </w:rPr>
              <w:t>What are the benefits of IT?</w:t>
            </w:r>
          </w:p>
          <w:p w14:paraId="56EB0A9D" w14:textId="77777777" w:rsidR="0058418F" w:rsidRDefault="00DC3771" w:rsidP="0058418F">
            <w:pPr>
              <w:pStyle w:val="ListParagraph"/>
              <w:numPr>
                <w:ilvl w:val="0"/>
                <w:numId w:val="38"/>
              </w:numPr>
              <w:rPr>
                <w:rFonts w:ascii="Tahoma" w:hAnsi="Tahoma" w:cs="Tahoma"/>
                <w:sz w:val="16"/>
                <w:szCs w:val="16"/>
              </w:rPr>
            </w:pPr>
            <w:r>
              <w:rPr>
                <w:rFonts w:ascii="Tahoma" w:hAnsi="Tahoma" w:cs="Tahoma"/>
                <w:sz w:val="16"/>
                <w:szCs w:val="16"/>
              </w:rPr>
              <w:t>How can IT be used safely?</w:t>
            </w:r>
          </w:p>
          <w:p w14:paraId="56EB0A9E" w14:textId="77777777" w:rsidR="00DC3771" w:rsidRDefault="00DC3771" w:rsidP="0058418F">
            <w:pPr>
              <w:pStyle w:val="ListParagraph"/>
              <w:numPr>
                <w:ilvl w:val="0"/>
                <w:numId w:val="38"/>
              </w:numPr>
              <w:rPr>
                <w:rFonts w:ascii="Tahoma" w:hAnsi="Tahoma" w:cs="Tahoma"/>
                <w:sz w:val="16"/>
                <w:szCs w:val="16"/>
              </w:rPr>
            </w:pPr>
            <w:r>
              <w:rPr>
                <w:rFonts w:ascii="Tahoma" w:hAnsi="Tahoma" w:cs="Tahoma"/>
                <w:sz w:val="16"/>
                <w:szCs w:val="16"/>
              </w:rPr>
              <w:t>How can IT be used in different ways?</w:t>
            </w:r>
          </w:p>
          <w:p w14:paraId="56EB0A9F" w14:textId="77777777" w:rsidR="00DC3771" w:rsidRDefault="00DC3771" w:rsidP="00DC3771">
            <w:pPr>
              <w:rPr>
                <w:rFonts w:ascii="Tahoma" w:hAnsi="Tahoma" w:cs="Tahoma"/>
                <w:sz w:val="16"/>
                <w:szCs w:val="16"/>
              </w:rPr>
            </w:pPr>
          </w:p>
          <w:p w14:paraId="56EB0AA0" w14:textId="77777777" w:rsidR="00DC3771" w:rsidRDefault="00DC3771" w:rsidP="00DC3771">
            <w:pPr>
              <w:rPr>
                <w:rFonts w:ascii="Tahoma" w:hAnsi="Tahoma" w:cs="Tahoma"/>
                <w:sz w:val="16"/>
                <w:szCs w:val="16"/>
              </w:rPr>
            </w:pPr>
          </w:p>
          <w:p w14:paraId="56EB0AA1" w14:textId="77777777" w:rsidR="00DC3771" w:rsidRDefault="00DC3771" w:rsidP="00DC3771">
            <w:pPr>
              <w:pStyle w:val="ListParagraph"/>
              <w:numPr>
                <w:ilvl w:val="0"/>
                <w:numId w:val="38"/>
              </w:numPr>
              <w:rPr>
                <w:rFonts w:ascii="Tahoma" w:hAnsi="Tahoma" w:cs="Tahoma"/>
                <w:sz w:val="16"/>
                <w:szCs w:val="16"/>
              </w:rPr>
            </w:pPr>
            <w:r>
              <w:rPr>
                <w:rFonts w:ascii="Tahoma" w:hAnsi="Tahoma" w:cs="Tahoma"/>
                <w:sz w:val="16"/>
                <w:szCs w:val="16"/>
              </w:rPr>
              <w:t>How can a digital device be used to take a photo?</w:t>
            </w:r>
          </w:p>
          <w:p w14:paraId="56EB0AA2" w14:textId="77777777" w:rsidR="00DC3771" w:rsidRDefault="00DC3771" w:rsidP="00DC3771">
            <w:pPr>
              <w:pStyle w:val="ListParagraph"/>
              <w:numPr>
                <w:ilvl w:val="0"/>
                <w:numId w:val="38"/>
              </w:numPr>
              <w:rPr>
                <w:rFonts w:ascii="Tahoma" w:hAnsi="Tahoma" w:cs="Tahoma"/>
                <w:sz w:val="16"/>
                <w:szCs w:val="16"/>
              </w:rPr>
            </w:pPr>
            <w:r w:rsidRPr="00DC3771">
              <w:rPr>
                <w:rFonts w:ascii="Tahoma" w:hAnsi="Tahoma" w:cs="Tahoma"/>
                <w:sz w:val="16"/>
                <w:szCs w:val="16"/>
              </w:rPr>
              <w:t>What is the difference between landscape and portrait photos?</w:t>
            </w:r>
          </w:p>
          <w:p w14:paraId="56EB0AA3" w14:textId="77777777" w:rsidR="00DC3771" w:rsidRPr="00DC3771" w:rsidRDefault="00DC3771" w:rsidP="00DC3771">
            <w:pPr>
              <w:pStyle w:val="ListParagraph"/>
              <w:numPr>
                <w:ilvl w:val="0"/>
                <w:numId w:val="38"/>
              </w:numPr>
              <w:rPr>
                <w:rFonts w:ascii="Tahoma" w:hAnsi="Tahoma" w:cs="Tahoma"/>
                <w:sz w:val="16"/>
                <w:szCs w:val="16"/>
              </w:rPr>
            </w:pPr>
            <w:r>
              <w:rPr>
                <w:rFonts w:ascii="Tahoma" w:hAnsi="Tahoma" w:cs="Tahoma"/>
                <w:sz w:val="16"/>
                <w:szCs w:val="16"/>
              </w:rPr>
              <w:t>How can photos be</w:t>
            </w:r>
            <w:r w:rsidR="005444E0">
              <w:rPr>
                <w:rFonts w:ascii="Tahoma" w:hAnsi="Tahoma" w:cs="Tahoma"/>
                <w:sz w:val="16"/>
                <w:szCs w:val="16"/>
              </w:rPr>
              <w:t xml:space="preserve"> improved</w:t>
            </w:r>
            <w:r>
              <w:rPr>
                <w:rFonts w:ascii="Tahoma" w:hAnsi="Tahoma" w:cs="Tahoma"/>
                <w:sz w:val="16"/>
                <w:szCs w:val="16"/>
              </w:rPr>
              <w:t>?</w:t>
            </w:r>
          </w:p>
          <w:p w14:paraId="56EB0AA4" w14:textId="77777777" w:rsidR="00DC3771" w:rsidRPr="00DC3771" w:rsidRDefault="00DC3771" w:rsidP="00DC3771">
            <w:pPr>
              <w:pStyle w:val="ListParagraph"/>
              <w:numPr>
                <w:ilvl w:val="0"/>
                <w:numId w:val="38"/>
              </w:numPr>
              <w:rPr>
                <w:rFonts w:ascii="Tahoma" w:hAnsi="Tahoma" w:cs="Tahoma"/>
                <w:sz w:val="16"/>
                <w:szCs w:val="16"/>
              </w:rPr>
            </w:pPr>
            <w:r w:rsidRPr="00DC3771">
              <w:rPr>
                <w:rFonts w:ascii="Tahoma" w:hAnsi="Tahoma" w:cs="Tahoma"/>
                <w:sz w:val="16"/>
                <w:szCs w:val="16"/>
              </w:rPr>
              <w:t>What makes a good photograph?</w:t>
            </w:r>
          </w:p>
          <w:p w14:paraId="56EB0AA5" w14:textId="77777777" w:rsidR="00DC3771" w:rsidRPr="00DC3771" w:rsidRDefault="00DC3771" w:rsidP="00DC3771">
            <w:pPr>
              <w:pStyle w:val="ListParagraph"/>
              <w:numPr>
                <w:ilvl w:val="0"/>
                <w:numId w:val="38"/>
              </w:numPr>
              <w:rPr>
                <w:rFonts w:ascii="Tahoma" w:hAnsi="Tahoma" w:cs="Tahoma"/>
                <w:sz w:val="16"/>
                <w:szCs w:val="16"/>
              </w:rPr>
            </w:pPr>
            <w:r w:rsidRPr="00DC3771">
              <w:rPr>
                <w:rFonts w:ascii="Tahoma" w:hAnsi="Tahoma" w:cs="Tahoma"/>
                <w:sz w:val="16"/>
                <w:szCs w:val="16"/>
              </w:rPr>
              <w:t>Is it real?</w:t>
            </w:r>
          </w:p>
        </w:tc>
        <w:tc>
          <w:tcPr>
            <w:tcW w:w="4394" w:type="dxa"/>
          </w:tcPr>
          <w:p w14:paraId="56EB0AA6" w14:textId="77777777" w:rsidR="00F35FD5" w:rsidRDefault="00F35FD5" w:rsidP="00F35FD5">
            <w:pPr>
              <w:rPr>
                <w:rFonts w:ascii="Tahoma" w:hAnsi="Tahoma" w:cs="Tahoma"/>
                <w:b/>
                <w:sz w:val="16"/>
                <w:szCs w:val="16"/>
              </w:rPr>
            </w:pPr>
            <w:r w:rsidRPr="002C6AE3">
              <w:rPr>
                <w:rFonts w:ascii="Tahoma" w:hAnsi="Tahoma" w:cs="Tahoma"/>
                <w:b/>
                <w:sz w:val="16"/>
                <w:szCs w:val="16"/>
              </w:rPr>
              <w:t>Knowledge:</w:t>
            </w:r>
          </w:p>
          <w:p w14:paraId="56EB0AA7" w14:textId="77777777" w:rsidR="00DC3771" w:rsidRPr="00DC3771" w:rsidRDefault="00DC3771" w:rsidP="00DC3771">
            <w:pPr>
              <w:pStyle w:val="ListParagraph"/>
              <w:numPr>
                <w:ilvl w:val="0"/>
                <w:numId w:val="39"/>
              </w:numPr>
              <w:rPr>
                <w:rFonts w:ascii="Tahoma" w:hAnsi="Tahoma" w:cs="Tahoma"/>
                <w:b/>
                <w:sz w:val="16"/>
                <w:szCs w:val="16"/>
              </w:rPr>
            </w:pPr>
            <w:r>
              <w:rPr>
                <w:rFonts w:ascii="Tahoma" w:hAnsi="Tahoma" w:cs="Tahoma"/>
                <w:sz w:val="16"/>
                <w:szCs w:val="16"/>
              </w:rPr>
              <w:t>Which instructions are needed to complete a sequence?</w:t>
            </w:r>
          </w:p>
          <w:p w14:paraId="56EB0AA8" w14:textId="77777777" w:rsidR="00DC3771" w:rsidRDefault="00DC3771" w:rsidP="00DC3771">
            <w:pPr>
              <w:pStyle w:val="ListParagraph"/>
              <w:numPr>
                <w:ilvl w:val="0"/>
                <w:numId w:val="39"/>
              </w:numPr>
              <w:rPr>
                <w:rFonts w:ascii="Tahoma" w:hAnsi="Tahoma" w:cs="Tahoma"/>
                <w:sz w:val="16"/>
                <w:szCs w:val="16"/>
              </w:rPr>
            </w:pPr>
            <w:r w:rsidRPr="00DC3771">
              <w:rPr>
                <w:rFonts w:ascii="Tahoma" w:hAnsi="Tahoma" w:cs="Tahoma"/>
                <w:sz w:val="16"/>
                <w:szCs w:val="16"/>
              </w:rPr>
              <w:t>What happens when the order of a set of instructions is changed?</w:t>
            </w:r>
          </w:p>
          <w:p w14:paraId="56EB0AA9" w14:textId="77777777" w:rsidR="00DC3771" w:rsidRDefault="005444E0" w:rsidP="00DC3771">
            <w:pPr>
              <w:pStyle w:val="ListParagraph"/>
              <w:numPr>
                <w:ilvl w:val="0"/>
                <w:numId w:val="39"/>
              </w:numPr>
              <w:rPr>
                <w:rFonts w:ascii="Tahoma" w:hAnsi="Tahoma" w:cs="Tahoma"/>
                <w:sz w:val="16"/>
                <w:szCs w:val="16"/>
              </w:rPr>
            </w:pPr>
            <w:r>
              <w:rPr>
                <w:rFonts w:ascii="Tahoma" w:hAnsi="Tahoma" w:cs="Tahoma"/>
                <w:sz w:val="16"/>
                <w:szCs w:val="16"/>
              </w:rPr>
              <w:t>What will the outcome of a program be?</w:t>
            </w:r>
          </w:p>
          <w:p w14:paraId="56EB0AAA" w14:textId="77777777" w:rsidR="005444E0" w:rsidRDefault="005444E0" w:rsidP="00DC3771">
            <w:pPr>
              <w:pStyle w:val="ListParagraph"/>
              <w:numPr>
                <w:ilvl w:val="0"/>
                <w:numId w:val="39"/>
              </w:numPr>
              <w:rPr>
                <w:rFonts w:ascii="Tahoma" w:hAnsi="Tahoma" w:cs="Tahoma"/>
                <w:sz w:val="16"/>
                <w:szCs w:val="16"/>
              </w:rPr>
            </w:pPr>
            <w:r>
              <w:rPr>
                <w:rFonts w:ascii="Tahoma" w:hAnsi="Tahoma" w:cs="Tahoma"/>
                <w:sz w:val="16"/>
                <w:szCs w:val="16"/>
              </w:rPr>
              <w:t>What does a programming project need?</w:t>
            </w:r>
          </w:p>
          <w:p w14:paraId="56EB0AAB" w14:textId="77777777" w:rsidR="005444E0" w:rsidRDefault="005444E0" w:rsidP="00DC3771">
            <w:pPr>
              <w:pStyle w:val="ListParagraph"/>
              <w:numPr>
                <w:ilvl w:val="0"/>
                <w:numId w:val="39"/>
              </w:numPr>
              <w:rPr>
                <w:rFonts w:ascii="Tahoma" w:hAnsi="Tahoma" w:cs="Tahoma"/>
                <w:sz w:val="16"/>
                <w:szCs w:val="16"/>
              </w:rPr>
            </w:pPr>
            <w:r>
              <w:rPr>
                <w:rFonts w:ascii="Tahoma" w:hAnsi="Tahoma" w:cs="Tahoma"/>
                <w:sz w:val="16"/>
                <w:szCs w:val="16"/>
              </w:rPr>
              <w:t>What should my algorithm do?</w:t>
            </w:r>
          </w:p>
          <w:p w14:paraId="56EB0AAC" w14:textId="77777777" w:rsidR="005444E0" w:rsidRDefault="005444E0" w:rsidP="00DC3771">
            <w:pPr>
              <w:pStyle w:val="ListParagraph"/>
              <w:numPr>
                <w:ilvl w:val="0"/>
                <w:numId w:val="39"/>
              </w:numPr>
              <w:rPr>
                <w:rFonts w:ascii="Tahoma" w:hAnsi="Tahoma" w:cs="Tahoma"/>
                <w:sz w:val="16"/>
                <w:szCs w:val="16"/>
              </w:rPr>
            </w:pPr>
            <w:r>
              <w:rPr>
                <w:rFonts w:ascii="Tahoma" w:hAnsi="Tahoma" w:cs="Tahoma"/>
                <w:sz w:val="16"/>
                <w:szCs w:val="16"/>
              </w:rPr>
              <w:t>How can my algorithm be improved?</w:t>
            </w:r>
          </w:p>
          <w:p w14:paraId="56EB0AAD" w14:textId="77777777" w:rsidR="005444E0" w:rsidRDefault="005444E0" w:rsidP="005444E0">
            <w:pPr>
              <w:rPr>
                <w:rFonts w:ascii="Tahoma" w:hAnsi="Tahoma" w:cs="Tahoma"/>
                <w:sz w:val="16"/>
                <w:szCs w:val="16"/>
              </w:rPr>
            </w:pPr>
          </w:p>
          <w:p w14:paraId="56EB0AAE" w14:textId="77777777" w:rsidR="005444E0" w:rsidRDefault="005444E0" w:rsidP="005444E0">
            <w:pPr>
              <w:rPr>
                <w:rFonts w:ascii="Tahoma" w:hAnsi="Tahoma" w:cs="Tahoma"/>
                <w:sz w:val="16"/>
                <w:szCs w:val="16"/>
              </w:rPr>
            </w:pPr>
          </w:p>
          <w:p w14:paraId="56EB0AAF" w14:textId="77777777" w:rsidR="005444E0" w:rsidRDefault="006C6C35" w:rsidP="005444E0">
            <w:pPr>
              <w:pStyle w:val="ListParagraph"/>
              <w:numPr>
                <w:ilvl w:val="0"/>
                <w:numId w:val="39"/>
              </w:numPr>
              <w:rPr>
                <w:rFonts w:ascii="Tahoma" w:hAnsi="Tahoma" w:cs="Tahoma"/>
                <w:sz w:val="16"/>
                <w:szCs w:val="16"/>
              </w:rPr>
            </w:pPr>
            <w:r>
              <w:rPr>
                <w:rFonts w:ascii="Tahoma" w:hAnsi="Tahoma" w:cs="Tahoma"/>
                <w:sz w:val="16"/>
                <w:szCs w:val="16"/>
              </w:rPr>
              <w:t>What information is represented in a pictogram?</w:t>
            </w:r>
          </w:p>
          <w:p w14:paraId="56EB0AB0" w14:textId="77777777" w:rsidR="006C6C35" w:rsidRDefault="006C6C35" w:rsidP="005444E0">
            <w:pPr>
              <w:pStyle w:val="ListParagraph"/>
              <w:numPr>
                <w:ilvl w:val="0"/>
                <w:numId w:val="39"/>
              </w:numPr>
              <w:rPr>
                <w:rFonts w:ascii="Tahoma" w:hAnsi="Tahoma" w:cs="Tahoma"/>
                <w:sz w:val="16"/>
                <w:szCs w:val="16"/>
              </w:rPr>
            </w:pPr>
            <w:r>
              <w:rPr>
                <w:rFonts w:ascii="Tahoma" w:hAnsi="Tahoma" w:cs="Tahoma"/>
                <w:sz w:val="16"/>
                <w:szCs w:val="16"/>
              </w:rPr>
              <w:t>How can a tally chart be used to create a pictogram?</w:t>
            </w:r>
          </w:p>
          <w:p w14:paraId="56EB0AB1" w14:textId="77777777" w:rsidR="006C6C35" w:rsidRDefault="006C6C35" w:rsidP="005444E0">
            <w:pPr>
              <w:pStyle w:val="ListParagraph"/>
              <w:numPr>
                <w:ilvl w:val="0"/>
                <w:numId w:val="39"/>
              </w:numPr>
              <w:rPr>
                <w:rFonts w:ascii="Tahoma" w:hAnsi="Tahoma" w:cs="Tahoma"/>
                <w:sz w:val="16"/>
                <w:szCs w:val="16"/>
              </w:rPr>
            </w:pPr>
            <w:r>
              <w:rPr>
                <w:rFonts w:ascii="Tahoma" w:hAnsi="Tahoma" w:cs="Tahoma"/>
                <w:sz w:val="16"/>
                <w:szCs w:val="16"/>
              </w:rPr>
              <w:t>What is an attribute?</w:t>
            </w:r>
          </w:p>
          <w:p w14:paraId="56EB0AB2" w14:textId="77777777" w:rsidR="006C6C35" w:rsidRPr="005444E0" w:rsidRDefault="006C6C35" w:rsidP="005444E0">
            <w:pPr>
              <w:pStyle w:val="ListParagraph"/>
              <w:numPr>
                <w:ilvl w:val="0"/>
                <w:numId w:val="39"/>
              </w:numPr>
              <w:rPr>
                <w:rFonts w:ascii="Tahoma" w:hAnsi="Tahoma" w:cs="Tahoma"/>
                <w:sz w:val="16"/>
                <w:szCs w:val="16"/>
              </w:rPr>
            </w:pPr>
            <w:r>
              <w:rPr>
                <w:rFonts w:ascii="Tahoma" w:hAnsi="Tahoma" w:cs="Tahoma"/>
                <w:sz w:val="16"/>
                <w:szCs w:val="16"/>
              </w:rPr>
              <w:t xml:space="preserve">What is the best way to present certain information? </w:t>
            </w:r>
          </w:p>
        </w:tc>
        <w:tc>
          <w:tcPr>
            <w:tcW w:w="4111" w:type="dxa"/>
          </w:tcPr>
          <w:p w14:paraId="56EB0AB3" w14:textId="77777777" w:rsidR="00F35FD5" w:rsidRDefault="00F35FD5" w:rsidP="00F35FD5">
            <w:pPr>
              <w:rPr>
                <w:rFonts w:ascii="Tahoma" w:hAnsi="Tahoma" w:cs="Tahoma"/>
                <w:b/>
                <w:sz w:val="16"/>
                <w:szCs w:val="16"/>
              </w:rPr>
            </w:pPr>
            <w:r w:rsidRPr="002C6AE3">
              <w:rPr>
                <w:rFonts w:ascii="Tahoma" w:hAnsi="Tahoma" w:cs="Tahoma"/>
                <w:b/>
                <w:sz w:val="16"/>
                <w:szCs w:val="16"/>
              </w:rPr>
              <w:t>Knowledge:</w:t>
            </w:r>
          </w:p>
          <w:p w14:paraId="56EB0AB4" w14:textId="77777777" w:rsidR="006C6C35" w:rsidRPr="008367A6" w:rsidRDefault="006C6C35" w:rsidP="006C6C35">
            <w:pPr>
              <w:pStyle w:val="ListParagraph"/>
              <w:numPr>
                <w:ilvl w:val="0"/>
                <w:numId w:val="40"/>
              </w:numPr>
              <w:rPr>
                <w:rFonts w:ascii="Tahoma" w:hAnsi="Tahoma" w:cs="Tahoma"/>
                <w:sz w:val="16"/>
                <w:szCs w:val="16"/>
              </w:rPr>
            </w:pPr>
            <w:r w:rsidRPr="008367A6">
              <w:rPr>
                <w:rFonts w:ascii="Tahoma" w:hAnsi="Tahoma" w:cs="Tahoma"/>
                <w:sz w:val="16"/>
                <w:szCs w:val="16"/>
              </w:rPr>
              <w:t>How does music make me feel?</w:t>
            </w:r>
          </w:p>
          <w:p w14:paraId="56EB0AB5" w14:textId="77777777" w:rsidR="006C6C35" w:rsidRPr="008367A6" w:rsidRDefault="006C6C35" w:rsidP="006C6C35">
            <w:pPr>
              <w:pStyle w:val="ListParagraph"/>
              <w:numPr>
                <w:ilvl w:val="0"/>
                <w:numId w:val="40"/>
              </w:numPr>
              <w:rPr>
                <w:rFonts w:ascii="Tahoma" w:hAnsi="Tahoma" w:cs="Tahoma"/>
                <w:sz w:val="16"/>
                <w:szCs w:val="16"/>
              </w:rPr>
            </w:pPr>
            <w:r w:rsidRPr="008367A6">
              <w:rPr>
                <w:rFonts w:ascii="Tahoma" w:hAnsi="Tahoma" w:cs="Tahoma"/>
                <w:sz w:val="16"/>
                <w:szCs w:val="16"/>
              </w:rPr>
              <w:t>What are the pattern</w:t>
            </w:r>
            <w:r w:rsidR="008367A6" w:rsidRPr="008367A6">
              <w:rPr>
                <w:rFonts w:ascii="Tahoma" w:hAnsi="Tahoma" w:cs="Tahoma"/>
                <w:sz w:val="16"/>
                <w:szCs w:val="16"/>
              </w:rPr>
              <w:t>s</w:t>
            </w:r>
            <w:r w:rsidRPr="008367A6">
              <w:rPr>
                <w:rFonts w:ascii="Tahoma" w:hAnsi="Tahoma" w:cs="Tahoma"/>
                <w:sz w:val="16"/>
                <w:szCs w:val="16"/>
              </w:rPr>
              <w:t xml:space="preserve"> in music?</w:t>
            </w:r>
          </w:p>
          <w:p w14:paraId="56EB0AB6" w14:textId="77777777" w:rsidR="006C6C35" w:rsidRPr="008367A6" w:rsidRDefault="006C6C35" w:rsidP="006C6C35">
            <w:pPr>
              <w:pStyle w:val="ListParagraph"/>
              <w:numPr>
                <w:ilvl w:val="0"/>
                <w:numId w:val="40"/>
              </w:numPr>
              <w:rPr>
                <w:rFonts w:ascii="Tahoma" w:hAnsi="Tahoma" w:cs="Tahoma"/>
                <w:sz w:val="16"/>
                <w:szCs w:val="16"/>
              </w:rPr>
            </w:pPr>
            <w:r w:rsidRPr="008367A6">
              <w:rPr>
                <w:rFonts w:ascii="Tahoma" w:hAnsi="Tahoma" w:cs="Tahoma"/>
                <w:sz w:val="16"/>
                <w:szCs w:val="16"/>
              </w:rPr>
              <w:t>How can I computer be used to create music?</w:t>
            </w:r>
          </w:p>
          <w:p w14:paraId="56EB0AB7" w14:textId="77777777" w:rsidR="006C6C35" w:rsidRPr="008367A6" w:rsidRDefault="008367A6" w:rsidP="008367A6">
            <w:pPr>
              <w:pStyle w:val="ListParagraph"/>
              <w:numPr>
                <w:ilvl w:val="0"/>
                <w:numId w:val="40"/>
              </w:numPr>
              <w:rPr>
                <w:rFonts w:ascii="Tahoma" w:hAnsi="Tahoma" w:cs="Tahoma"/>
                <w:sz w:val="16"/>
                <w:szCs w:val="16"/>
              </w:rPr>
            </w:pPr>
            <w:r w:rsidRPr="008367A6">
              <w:rPr>
                <w:rFonts w:ascii="Tahoma" w:hAnsi="Tahoma" w:cs="Tahoma"/>
                <w:sz w:val="16"/>
                <w:szCs w:val="16"/>
              </w:rPr>
              <w:t>Why has a piece of music been created?</w:t>
            </w:r>
          </w:p>
          <w:p w14:paraId="56EB0AB8" w14:textId="77777777" w:rsidR="008367A6" w:rsidRPr="008367A6" w:rsidRDefault="008367A6" w:rsidP="008367A6">
            <w:pPr>
              <w:pStyle w:val="ListParagraph"/>
              <w:numPr>
                <w:ilvl w:val="0"/>
                <w:numId w:val="40"/>
              </w:numPr>
              <w:rPr>
                <w:rFonts w:ascii="Tahoma" w:hAnsi="Tahoma" w:cs="Tahoma"/>
                <w:sz w:val="16"/>
                <w:szCs w:val="16"/>
              </w:rPr>
            </w:pPr>
            <w:r w:rsidRPr="008367A6">
              <w:rPr>
                <w:rFonts w:ascii="Tahoma" w:hAnsi="Tahoma" w:cs="Tahoma"/>
                <w:sz w:val="16"/>
                <w:szCs w:val="16"/>
              </w:rPr>
              <w:t>How can I improve my music?</w:t>
            </w:r>
          </w:p>
          <w:p w14:paraId="56EB0AB9" w14:textId="77777777" w:rsidR="008367A6" w:rsidRPr="008367A6" w:rsidRDefault="008367A6" w:rsidP="008367A6">
            <w:pPr>
              <w:rPr>
                <w:rFonts w:ascii="Tahoma" w:hAnsi="Tahoma" w:cs="Tahoma"/>
                <w:sz w:val="16"/>
                <w:szCs w:val="16"/>
              </w:rPr>
            </w:pPr>
          </w:p>
          <w:p w14:paraId="56EB0ABA" w14:textId="77777777" w:rsidR="008367A6" w:rsidRPr="008367A6" w:rsidRDefault="008367A6" w:rsidP="008367A6">
            <w:pPr>
              <w:rPr>
                <w:rFonts w:ascii="Tahoma" w:hAnsi="Tahoma" w:cs="Tahoma"/>
                <w:sz w:val="16"/>
                <w:szCs w:val="16"/>
              </w:rPr>
            </w:pPr>
          </w:p>
          <w:p w14:paraId="56EB0ABB" w14:textId="77777777" w:rsidR="008367A6" w:rsidRPr="008367A6" w:rsidRDefault="008367A6" w:rsidP="008367A6">
            <w:pPr>
              <w:pStyle w:val="ListParagraph"/>
              <w:numPr>
                <w:ilvl w:val="0"/>
                <w:numId w:val="40"/>
              </w:numPr>
              <w:rPr>
                <w:rFonts w:ascii="Tahoma" w:hAnsi="Tahoma" w:cs="Tahoma"/>
                <w:sz w:val="16"/>
                <w:szCs w:val="16"/>
              </w:rPr>
            </w:pPr>
            <w:r w:rsidRPr="008367A6">
              <w:rPr>
                <w:rFonts w:ascii="Tahoma" w:hAnsi="Tahoma" w:cs="Tahoma"/>
                <w:sz w:val="16"/>
                <w:szCs w:val="16"/>
              </w:rPr>
              <w:t>What is ScratchJr?</w:t>
            </w:r>
          </w:p>
          <w:p w14:paraId="56EB0ABC" w14:textId="77777777" w:rsidR="008367A6" w:rsidRPr="008367A6" w:rsidRDefault="008367A6" w:rsidP="008367A6">
            <w:pPr>
              <w:pStyle w:val="ListParagraph"/>
              <w:numPr>
                <w:ilvl w:val="0"/>
                <w:numId w:val="40"/>
              </w:numPr>
              <w:rPr>
                <w:rFonts w:ascii="Tahoma" w:hAnsi="Tahoma" w:cs="Tahoma"/>
                <w:sz w:val="16"/>
                <w:szCs w:val="16"/>
              </w:rPr>
            </w:pPr>
            <w:r w:rsidRPr="008367A6">
              <w:rPr>
                <w:rFonts w:ascii="Tahoma" w:hAnsi="Tahoma" w:cs="Tahoma"/>
                <w:sz w:val="16"/>
                <w:szCs w:val="16"/>
              </w:rPr>
              <w:t>What is the outcome of a sequence?</w:t>
            </w:r>
          </w:p>
          <w:p w14:paraId="56EB0ABD" w14:textId="77777777" w:rsidR="008367A6" w:rsidRPr="008367A6" w:rsidRDefault="008367A6" w:rsidP="008367A6">
            <w:pPr>
              <w:pStyle w:val="ListParagraph"/>
              <w:numPr>
                <w:ilvl w:val="0"/>
                <w:numId w:val="40"/>
              </w:numPr>
              <w:rPr>
                <w:rFonts w:ascii="Tahoma" w:hAnsi="Tahoma" w:cs="Tahoma"/>
                <w:sz w:val="16"/>
                <w:szCs w:val="16"/>
              </w:rPr>
            </w:pPr>
            <w:r w:rsidRPr="008367A6">
              <w:rPr>
                <w:rFonts w:ascii="Tahoma" w:hAnsi="Tahoma" w:cs="Tahoma"/>
                <w:sz w:val="16"/>
                <w:szCs w:val="16"/>
              </w:rPr>
              <w:t>What will the outcome be from following a design?</w:t>
            </w:r>
          </w:p>
          <w:p w14:paraId="56EB0ABE" w14:textId="77777777" w:rsidR="008367A6" w:rsidRPr="008367A6" w:rsidRDefault="008367A6" w:rsidP="008367A6">
            <w:pPr>
              <w:pStyle w:val="ListParagraph"/>
              <w:numPr>
                <w:ilvl w:val="0"/>
                <w:numId w:val="40"/>
              </w:numPr>
              <w:rPr>
                <w:rFonts w:ascii="Tahoma" w:hAnsi="Tahoma" w:cs="Tahoma"/>
                <w:sz w:val="16"/>
                <w:szCs w:val="16"/>
              </w:rPr>
            </w:pPr>
            <w:r w:rsidRPr="008367A6">
              <w:rPr>
                <w:rFonts w:ascii="Tahoma" w:hAnsi="Tahoma" w:cs="Tahoma"/>
                <w:sz w:val="16"/>
                <w:szCs w:val="16"/>
              </w:rPr>
              <w:t>What do I need to create a design?</w:t>
            </w:r>
          </w:p>
          <w:p w14:paraId="56EB0ABF" w14:textId="77777777" w:rsidR="008367A6" w:rsidRPr="008367A6" w:rsidRDefault="008367A6" w:rsidP="008367A6">
            <w:pPr>
              <w:pStyle w:val="ListParagraph"/>
              <w:numPr>
                <w:ilvl w:val="0"/>
                <w:numId w:val="40"/>
              </w:numPr>
              <w:rPr>
                <w:rFonts w:ascii="Tahoma" w:hAnsi="Tahoma" w:cs="Tahoma"/>
                <w:b/>
                <w:sz w:val="16"/>
                <w:szCs w:val="16"/>
              </w:rPr>
            </w:pPr>
            <w:r w:rsidRPr="008367A6">
              <w:rPr>
                <w:rFonts w:ascii="Tahoma" w:hAnsi="Tahoma" w:cs="Tahoma"/>
                <w:sz w:val="16"/>
                <w:szCs w:val="16"/>
              </w:rPr>
              <w:t>How can my design be improved?</w:t>
            </w:r>
          </w:p>
        </w:tc>
      </w:tr>
      <w:tr w:rsidR="00F35FD5" w14:paraId="56EB0AE9" w14:textId="77777777" w:rsidTr="00A433CC">
        <w:tc>
          <w:tcPr>
            <w:tcW w:w="1419" w:type="dxa"/>
          </w:tcPr>
          <w:p w14:paraId="56EB0AC1" w14:textId="77777777" w:rsidR="00F35FD5" w:rsidRDefault="00F35FD5" w:rsidP="00391709">
            <w:pPr>
              <w:rPr>
                <w:b/>
              </w:rPr>
            </w:pPr>
            <w:r>
              <w:rPr>
                <w:b/>
              </w:rPr>
              <w:t>Project Evolve (Online Safety)</w:t>
            </w:r>
          </w:p>
        </w:tc>
        <w:tc>
          <w:tcPr>
            <w:tcW w:w="4819" w:type="dxa"/>
          </w:tcPr>
          <w:p w14:paraId="56EB0AC2" w14:textId="77777777" w:rsidR="00451F3F" w:rsidRPr="002C6AE3" w:rsidRDefault="00451F3F" w:rsidP="00451F3F">
            <w:pPr>
              <w:rPr>
                <w:rFonts w:ascii="Tahoma" w:hAnsi="Tahoma" w:cs="Tahoma"/>
                <w:b/>
                <w:color w:val="000000"/>
                <w:sz w:val="16"/>
                <w:szCs w:val="16"/>
                <w:shd w:val="clear" w:color="auto" w:fill="FFFFFF"/>
              </w:rPr>
            </w:pPr>
            <w:r w:rsidRPr="002C6AE3">
              <w:rPr>
                <w:rFonts w:ascii="Tahoma" w:hAnsi="Tahoma" w:cs="Tahoma"/>
                <w:b/>
                <w:color w:val="000000"/>
                <w:sz w:val="16"/>
                <w:szCs w:val="16"/>
                <w:shd w:val="clear" w:color="auto" w:fill="FFFFFF"/>
              </w:rPr>
              <w:t>Health, Wellbeing and Lifestyle</w:t>
            </w:r>
          </w:p>
          <w:p w14:paraId="56EB0AC3" w14:textId="77777777" w:rsidR="00451F3F" w:rsidRPr="002C6AE3" w:rsidRDefault="00451F3F" w:rsidP="00451F3F">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explain simple guidance for using technology in different environments and settings e.g. accessing online technologies in public places and the home environment.</w:t>
            </w:r>
          </w:p>
          <w:p w14:paraId="56EB0AC4" w14:textId="77777777" w:rsidR="00451F3F" w:rsidRPr="002C6AE3" w:rsidRDefault="00451F3F" w:rsidP="00451F3F">
            <w:pPr>
              <w:rPr>
                <w:rFonts w:ascii="Tahoma" w:hAnsi="Tahoma" w:cs="Tahoma"/>
                <w:b/>
                <w:color w:val="000000"/>
                <w:sz w:val="16"/>
                <w:szCs w:val="16"/>
                <w:shd w:val="clear" w:color="auto" w:fill="FFFFFF"/>
              </w:rPr>
            </w:pPr>
            <w:r w:rsidRPr="002C6AE3">
              <w:rPr>
                <w:rFonts w:ascii="Tahoma" w:hAnsi="Tahoma" w:cs="Tahoma"/>
                <w:color w:val="000000"/>
                <w:sz w:val="16"/>
                <w:szCs w:val="16"/>
                <w:shd w:val="clear" w:color="auto" w:fill="FFFFFF"/>
              </w:rPr>
              <w:t>I can say how those rules / guides can help anyone accessing online technologies.</w:t>
            </w:r>
          </w:p>
          <w:p w14:paraId="56EB0AC5" w14:textId="77777777" w:rsidR="00451F3F" w:rsidRPr="002C6AE3" w:rsidRDefault="00451F3F" w:rsidP="00451F3F">
            <w:pPr>
              <w:rPr>
                <w:rFonts w:ascii="Tahoma" w:hAnsi="Tahoma" w:cs="Tahoma"/>
                <w:b/>
                <w:sz w:val="16"/>
                <w:szCs w:val="16"/>
              </w:rPr>
            </w:pPr>
            <w:r w:rsidRPr="002C6AE3">
              <w:rPr>
                <w:rFonts w:ascii="Tahoma" w:hAnsi="Tahoma" w:cs="Tahoma"/>
                <w:b/>
                <w:sz w:val="16"/>
                <w:szCs w:val="16"/>
              </w:rPr>
              <w:t>Self-Image and Identity</w:t>
            </w:r>
          </w:p>
          <w:p w14:paraId="56EB0AC6" w14:textId="77777777" w:rsidR="00451F3F" w:rsidRPr="002C6AE3" w:rsidRDefault="00451F3F" w:rsidP="00451F3F">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explain how other people may look and act differently online and offline.</w:t>
            </w:r>
          </w:p>
          <w:p w14:paraId="56EB0AC7" w14:textId="77777777" w:rsidR="00451F3F" w:rsidRPr="002C6AE3" w:rsidRDefault="00451F3F" w:rsidP="00451F3F">
            <w:pPr>
              <w:rPr>
                <w:rFonts w:ascii="Tahoma" w:hAnsi="Tahoma" w:cs="Tahoma"/>
                <w:b/>
                <w:sz w:val="16"/>
                <w:szCs w:val="16"/>
              </w:rPr>
            </w:pPr>
            <w:r w:rsidRPr="002C6AE3">
              <w:rPr>
                <w:rFonts w:ascii="Tahoma" w:hAnsi="Tahoma" w:cs="Tahoma"/>
                <w:color w:val="000000"/>
                <w:sz w:val="16"/>
                <w:szCs w:val="16"/>
                <w:shd w:val="clear" w:color="auto" w:fill="FFFFFF"/>
              </w:rPr>
              <w:t>I can give examples of issues online that might make someone feel sad, worried, uncomfortable or frightened; I can give examples of how they might get help.</w:t>
            </w:r>
          </w:p>
          <w:p w14:paraId="56EB0AC8" w14:textId="77777777" w:rsidR="00451F3F" w:rsidRPr="002C6AE3" w:rsidRDefault="00451F3F" w:rsidP="00451F3F">
            <w:pPr>
              <w:rPr>
                <w:rFonts w:ascii="Tahoma" w:hAnsi="Tahoma" w:cs="Tahoma"/>
                <w:b/>
                <w:sz w:val="16"/>
                <w:szCs w:val="16"/>
              </w:rPr>
            </w:pPr>
            <w:r w:rsidRPr="002C6AE3">
              <w:rPr>
                <w:rFonts w:ascii="Tahoma" w:hAnsi="Tahoma" w:cs="Tahoma"/>
                <w:b/>
                <w:sz w:val="16"/>
                <w:szCs w:val="16"/>
              </w:rPr>
              <w:t>Managing Online Information</w:t>
            </w:r>
          </w:p>
          <w:p w14:paraId="56EB0AC9" w14:textId="77777777" w:rsidR="00451F3F" w:rsidRPr="002C6AE3" w:rsidRDefault="00451F3F" w:rsidP="00451F3F">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use simple keywords in search engines.</w:t>
            </w:r>
          </w:p>
          <w:p w14:paraId="56EB0ACA" w14:textId="77777777" w:rsidR="00451F3F" w:rsidRPr="002C6AE3" w:rsidRDefault="00451F3F" w:rsidP="00451F3F">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demonstrate how to navigate a simple webpage to get to information I need (e.g. home, forward, back buttons; links, tabs and sections).</w:t>
            </w:r>
          </w:p>
          <w:p w14:paraId="56EB0ACB" w14:textId="77777777" w:rsidR="00451F3F" w:rsidRPr="002C6AE3" w:rsidRDefault="00451F3F" w:rsidP="00451F3F">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explain what voice activated searching is and how it might be used, and know it is not a real person (e.g. Alexa, Google Now, Siri).</w:t>
            </w:r>
          </w:p>
          <w:p w14:paraId="56EB0ACC" w14:textId="77777777" w:rsidR="00451F3F" w:rsidRPr="002C6AE3" w:rsidRDefault="00451F3F" w:rsidP="00451F3F">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explain the difference between things that are imaginary, ‘made up’ or ‘make believe’ and things that are ‘true’ or ‘real’.</w:t>
            </w:r>
          </w:p>
          <w:p w14:paraId="56EB0ACD" w14:textId="77777777" w:rsidR="00451F3F" w:rsidRPr="002C6AE3" w:rsidRDefault="00451F3F" w:rsidP="00451F3F">
            <w:pPr>
              <w:rPr>
                <w:rFonts w:ascii="Tahoma" w:hAnsi="Tahoma" w:cs="Tahoma"/>
                <w:b/>
                <w:sz w:val="16"/>
                <w:szCs w:val="16"/>
              </w:rPr>
            </w:pPr>
            <w:r w:rsidRPr="002C6AE3">
              <w:rPr>
                <w:rFonts w:ascii="Tahoma" w:hAnsi="Tahoma" w:cs="Tahoma"/>
                <w:color w:val="000000"/>
                <w:sz w:val="16"/>
                <w:szCs w:val="16"/>
                <w:shd w:val="clear" w:color="auto" w:fill="FFFFFF"/>
              </w:rPr>
              <w:lastRenderedPageBreak/>
              <w:t>I can explain why some information I find online may not be real or true.</w:t>
            </w:r>
          </w:p>
          <w:p w14:paraId="56EB0ACE" w14:textId="77777777" w:rsidR="00F35FD5" w:rsidRPr="002C6AE3" w:rsidRDefault="00F35FD5" w:rsidP="00F35FD5">
            <w:pPr>
              <w:rPr>
                <w:rFonts w:ascii="Tahoma" w:hAnsi="Tahoma" w:cs="Tahoma"/>
                <w:b/>
                <w:sz w:val="16"/>
                <w:szCs w:val="16"/>
              </w:rPr>
            </w:pPr>
          </w:p>
        </w:tc>
        <w:tc>
          <w:tcPr>
            <w:tcW w:w="4394" w:type="dxa"/>
          </w:tcPr>
          <w:p w14:paraId="56EB0ACF" w14:textId="77777777" w:rsidR="00451F3F" w:rsidRPr="002C6AE3" w:rsidRDefault="00451F3F" w:rsidP="00451F3F">
            <w:pPr>
              <w:rPr>
                <w:rFonts w:ascii="Tahoma" w:hAnsi="Tahoma" w:cs="Tahoma"/>
                <w:b/>
                <w:sz w:val="16"/>
                <w:szCs w:val="16"/>
              </w:rPr>
            </w:pPr>
            <w:r w:rsidRPr="002C6AE3">
              <w:rPr>
                <w:rFonts w:ascii="Tahoma" w:hAnsi="Tahoma" w:cs="Tahoma"/>
                <w:b/>
                <w:sz w:val="16"/>
                <w:szCs w:val="16"/>
              </w:rPr>
              <w:lastRenderedPageBreak/>
              <w:t>Online Relationships</w:t>
            </w:r>
          </w:p>
          <w:p w14:paraId="56EB0AD0" w14:textId="77777777" w:rsidR="00451F3F" w:rsidRPr="002C6AE3" w:rsidRDefault="00451F3F" w:rsidP="00451F3F">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give examples of how someone might use technology to communicate with others they don’t also know offline and explain why this might be risky. (e.g. email, online gaming, a pen-pal in another school / country).</w:t>
            </w:r>
          </w:p>
          <w:p w14:paraId="56EB0AD1" w14:textId="77777777" w:rsidR="00451F3F" w:rsidRPr="002C6AE3" w:rsidRDefault="00451F3F" w:rsidP="00451F3F">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explain who I should ask before sharing things about myself or others online.</w:t>
            </w:r>
          </w:p>
          <w:p w14:paraId="56EB0AD2" w14:textId="77777777" w:rsidR="00451F3F" w:rsidRPr="002C6AE3" w:rsidRDefault="00451F3F" w:rsidP="00451F3F">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describe different ways to ask for, give, or deny my permission online and can identify who can help me if I am not sure.</w:t>
            </w:r>
          </w:p>
          <w:p w14:paraId="56EB0AD3" w14:textId="77777777" w:rsidR="00451F3F" w:rsidRPr="002C6AE3" w:rsidRDefault="00451F3F" w:rsidP="00451F3F">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explain why I have a right to say ‘no’ or ‘I will have to ask someone’. I can explain who can help me if I feel under pressure to agree to something I am unsure about or don’t want to do.</w:t>
            </w:r>
          </w:p>
          <w:p w14:paraId="56EB0AD4" w14:textId="77777777" w:rsidR="00451F3F" w:rsidRPr="002C6AE3" w:rsidRDefault="00451F3F" w:rsidP="00451F3F">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identify who can help me if something happens online without my consent.</w:t>
            </w:r>
          </w:p>
          <w:p w14:paraId="56EB0AD5" w14:textId="77777777" w:rsidR="00451F3F" w:rsidRPr="002C6AE3" w:rsidRDefault="00451F3F" w:rsidP="00451F3F">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explain how it may make others feel if I do not ask their permission or ignore their answers before sharing something about them online.</w:t>
            </w:r>
          </w:p>
          <w:p w14:paraId="56EB0AD6" w14:textId="77777777" w:rsidR="00451F3F" w:rsidRPr="002C6AE3" w:rsidRDefault="00451F3F" w:rsidP="00451F3F">
            <w:pPr>
              <w:rPr>
                <w:rFonts w:ascii="Tahoma" w:hAnsi="Tahoma" w:cs="Tahoma"/>
                <w:b/>
                <w:sz w:val="16"/>
                <w:szCs w:val="16"/>
              </w:rPr>
            </w:pPr>
            <w:r w:rsidRPr="002C6AE3">
              <w:rPr>
                <w:rFonts w:ascii="Tahoma" w:hAnsi="Tahoma" w:cs="Tahoma"/>
                <w:color w:val="000000"/>
                <w:sz w:val="16"/>
                <w:szCs w:val="16"/>
                <w:shd w:val="clear" w:color="auto" w:fill="FFFFFF"/>
              </w:rPr>
              <w:t>I can explain why I should always ask a trusted adult before clicking ‘yes’, ‘agree’ or ‘accept’ online.</w:t>
            </w:r>
          </w:p>
          <w:p w14:paraId="56EB0AD7" w14:textId="77777777" w:rsidR="00451F3F" w:rsidRPr="002C6AE3" w:rsidRDefault="00451F3F" w:rsidP="00451F3F">
            <w:pPr>
              <w:rPr>
                <w:rFonts w:ascii="Tahoma" w:hAnsi="Tahoma" w:cs="Tahoma"/>
                <w:b/>
                <w:sz w:val="16"/>
                <w:szCs w:val="16"/>
              </w:rPr>
            </w:pPr>
            <w:r w:rsidRPr="002C6AE3">
              <w:rPr>
                <w:rFonts w:ascii="Tahoma" w:hAnsi="Tahoma" w:cs="Tahoma"/>
                <w:b/>
                <w:sz w:val="16"/>
                <w:szCs w:val="16"/>
              </w:rPr>
              <w:t>Online Reputation</w:t>
            </w:r>
          </w:p>
          <w:p w14:paraId="56EB0AD8" w14:textId="77777777" w:rsidR="00451F3F" w:rsidRPr="002C6AE3" w:rsidRDefault="00451F3F" w:rsidP="00451F3F">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lastRenderedPageBreak/>
              <w:t>I can explain how information put online about someone can last for a long time.</w:t>
            </w:r>
          </w:p>
          <w:p w14:paraId="56EB0AD9" w14:textId="77777777" w:rsidR="00451F3F" w:rsidRPr="002C6AE3" w:rsidRDefault="00451F3F" w:rsidP="00451F3F">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describe how anyone’s online information could be seen by others.</w:t>
            </w:r>
          </w:p>
          <w:p w14:paraId="56EB0ADA" w14:textId="77777777" w:rsidR="00451F3F" w:rsidRPr="002C6AE3" w:rsidRDefault="00451F3F" w:rsidP="00451F3F">
            <w:pPr>
              <w:rPr>
                <w:rFonts w:ascii="Tahoma" w:hAnsi="Tahoma" w:cs="Tahoma"/>
                <w:b/>
                <w:sz w:val="16"/>
                <w:szCs w:val="16"/>
              </w:rPr>
            </w:pPr>
            <w:r w:rsidRPr="002C6AE3">
              <w:rPr>
                <w:rFonts w:ascii="Tahoma" w:hAnsi="Tahoma" w:cs="Tahoma"/>
                <w:color w:val="000000"/>
                <w:sz w:val="16"/>
                <w:szCs w:val="16"/>
                <w:shd w:val="clear" w:color="auto" w:fill="FFFFFF"/>
              </w:rPr>
              <w:t>I know who to talk to if something has been put online without consent or if it is incorrect.</w:t>
            </w:r>
          </w:p>
          <w:p w14:paraId="56EB0ADB" w14:textId="77777777" w:rsidR="00F35FD5" w:rsidRPr="002C6AE3" w:rsidRDefault="00F35FD5" w:rsidP="00F35FD5">
            <w:pPr>
              <w:rPr>
                <w:rFonts w:ascii="Tahoma" w:hAnsi="Tahoma" w:cs="Tahoma"/>
                <w:b/>
                <w:sz w:val="16"/>
                <w:szCs w:val="16"/>
              </w:rPr>
            </w:pPr>
          </w:p>
        </w:tc>
        <w:tc>
          <w:tcPr>
            <w:tcW w:w="4111" w:type="dxa"/>
          </w:tcPr>
          <w:p w14:paraId="56EB0ADC" w14:textId="77777777" w:rsidR="00451F3F" w:rsidRPr="002C6AE3" w:rsidRDefault="00451F3F" w:rsidP="00451F3F">
            <w:pPr>
              <w:rPr>
                <w:rFonts w:ascii="Tahoma" w:hAnsi="Tahoma" w:cs="Tahoma"/>
                <w:b/>
                <w:sz w:val="16"/>
                <w:szCs w:val="16"/>
              </w:rPr>
            </w:pPr>
            <w:r w:rsidRPr="002C6AE3">
              <w:rPr>
                <w:rFonts w:ascii="Tahoma" w:hAnsi="Tahoma" w:cs="Tahoma"/>
                <w:b/>
                <w:sz w:val="16"/>
                <w:szCs w:val="16"/>
              </w:rPr>
              <w:lastRenderedPageBreak/>
              <w:t xml:space="preserve">Online Bullying </w:t>
            </w:r>
          </w:p>
          <w:p w14:paraId="56EB0ADD" w14:textId="77777777" w:rsidR="00451F3F" w:rsidRPr="002C6AE3" w:rsidRDefault="00451F3F" w:rsidP="00451F3F">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explain what bullying is, how people may bully others and how bullying can make someone feel.</w:t>
            </w:r>
          </w:p>
          <w:p w14:paraId="56EB0ADE" w14:textId="77777777" w:rsidR="00451F3F" w:rsidRPr="002C6AE3" w:rsidRDefault="00451F3F" w:rsidP="00451F3F">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explain why anyone who experiences bullying is not to blame.</w:t>
            </w:r>
          </w:p>
          <w:p w14:paraId="56EB0ADF" w14:textId="77777777" w:rsidR="00451F3F" w:rsidRPr="002C6AE3" w:rsidRDefault="00451F3F" w:rsidP="00451F3F">
            <w:pPr>
              <w:rPr>
                <w:rFonts w:ascii="Tahoma" w:hAnsi="Tahoma" w:cs="Tahoma"/>
                <w:b/>
                <w:sz w:val="16"/>
                <w:szCs w:val="16"/>
              </w:rPr>
            </w:pPr>
            <w:r w:rsidRPr="002C6AE3">
              <w:rPr>
                <w:rFonts w:ascii="Tahoma" w:hAnsi="Tahoma" w:cs="Tahoma"/>
                <w:color w:val="000000"/>
                <w:sz w:val="16"/>
                <w:szCs w:val="16"/>
                <w:shd w:val="clear" w:color="auto" w:fill="FFFFFF"/>
              </w:rPr>
              <w:t>I can talk about how anyone experiencing bullying can get help.</w:t>
            </w:r>
          </w:p>
          <w:p w14:paraId="56EB0AE0" w14:textId="77777777" w:rsidR="00451F3F" w:rsidRPr="002C6AE3" w:rsidRDefault="00451F3F" w:rsidP="00451F3F">
            <w:pPr>
              <w:rPr>
                <w:rFonts w:ascii="Tahoma" w:hAnsi="Tahoma" w:cs="Tahoma"/>
                <w:b/>
                <w:sz w:val="16"/>
                <w:szCs w:val="16"/>
              </w:rPr>
            </w:pPr>
            <w:r w:rsidRPr="002C6AE3">
              <w:rPr>
                <w:rFonts w:ascii="Tahoma" w:hAnsi="Tahoma" w:cs="Tahoma"/>
                <w:b/>
                <w:sz w:val="16"/>
                <w:szCs w:val="16"/>
              </w:rPr>
              <w:t>Privacy and Security</w:t>
            </w:r>
          </w:p>
          <w:p w14:paraId="56EB0AE1" w14:textId="77777777" w:rsidR="00451F3F" w:rsidRPr="002C6AE3" w:rsidRDefault="00451F3F" w:rsidP="00451F3F">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explain how passwords can be used to protect information, accounts and devices.</w:t>
            </w:r>
          </w:p>
          <w:p w14:paraId="56EB0AE2" w14:textId="77777777" w:rsidR="00451F3F" w:rsidRPr="002C6AE3" w:rsidRDefault="00451F3F" w:rsidP="00451F3F">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explain and give examples of what is meant by ‘private’ and ‘keeping things private’.</w:t>
            </w:r>
          </w:p>
          <w:p w14:paraId="56EB0AE3" w14:textId="77777777" w:rsidR="00451F3F" w:rsidRPr="002C6AE3" w:rsidRDefault="00451F3F" w:rsidP="00451F3F">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describe and explain some rules for keeping personal information private (e.g. creating and protecting passwords).</w:t>
            </w:r>
          </w:p>
          <w:p w14:paraId="56EB0AE4" w14:textId="77777777" w:rsidR="00451F3F" w:rsidRPr="002C6AE3" w:rsidRDefault="00451F3F" w:rsidP="00451F3F">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explain how some people may have devices in their homes connected to the internet and give examples (e.g. lights, fridges, toys, televisions).</w:t>
            </w:r>
          </w:p>
          <w:p w14:paraId="56EB0AE5" w14:textId="77777777" w:rsidR="00451F3F" w:rsidRPr="002C6AE3" w:rsidRDefault="00451F3F" w:rsidP="00451F3F">
            <w:pPr>
              <w:rPr>
                <w:rFonts w:ascii="Tahoma" w:hAnsi="Tahoma" w:cs="Tahoma"/>
                <w:b/>
                <w:sz w:val="16"/>
                <w:szCs w:val="16"/>
              </w:rPr>
            </w:pPr>
            <w:r w:rsidRPr="002C6AE3">
              <w:rPr>
                <w:rFonts w:ascii="Tahoma" w:hAnsi="Tahoma" w:cs="Tahoma"/>
                <w:b/>
                <w:sz w:val="16"/>
                <w:szCs w:val="16"/>
              </w:rPr>
              <w:t>Copyright and Ownership</w:t>
            </w:r>
          </w:p>
          <w:p w14:paraId="56EB0AE6" w14:textId="77777777" w:rsidR="00451F3F" w:rsidRPr="002C6AE3" w:rsidRDefault="00451F3F" w:rsidP="00451F3F">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recognise that content on the internet may belong to other people.</w:t>
            </w:r>
          </w:p>
          <w:p w14:paraId="56EB0AE7" w14:textId="77777777" w:rsidR="00451F3F" w:rsidRPr="002C6AE3" w:rsidRDefault="00451F3F" w:rsidP="00451F3F">
            <w:pPr>
              <w:rPr>
                <w:rFonts w:ascii="Tahoma" w:hAnsi="Tahoma" w:cs="Tahoma"/>
                <w:b/>
                <w:sz w:val="16"/>
                <w:szCs w:val="16"/>
              </w:rPr>
            </w:pPr>
            <w:r w:rsidRPr="002C6AE3">
              <w:rPr>
                <w:rFonts w:ascii="Tahoma" w:hAnsi="Tahoma" w:cs="Tahoma"/>
                <w:color w:val="000000"/>
                <w:sz w:val="16"/>
                <w:szCs w:val="16"/>
                <w:shd w:val="clear" w:color="auto" w:fill="FFFFFF"/>
              </w:rPr>
              <w:t>I can describe why other people’s work belongs to them.</w:t>
            </w:r>
          </w:p>
          <w:p w14:paraId="56EB0AE8" w14:textId="77777777" w:rsidR="00F35FD5" w:rsidRPr="002C6AE3" w:rsidRDefault="00F35FD5" w:rsidP="00F35FD5">
            <w:pPr>
              <w:rPr>
                <w:rFonts w:ascii="Tahoma" w:hAnsi="Tahoma" w:cs="Tahoma"/>
                <w:b/>
                <w:sz w:val="16"/>
                <w:szCs w:val="16"/>
              </w:rPr>
            </w:pPr>
          </w:p>
        </w:tc>
      </w:tr>
      <w:tr w:rsidR="00F35FD5" w14:paraId="56EB0AED" w14:textId="77777777" w:rsidTr="003207FA">
        <w:tc>
          <w:tcPr>
            <w:tcW w:w="1419" w:type="dxa"/>
          </w:tcPr>
          <w:p w14:paraId="56EB0AEA" w14:textId="77777777" w:rsidR="00F35FD5" w:rsidRPr="002C6AE3" w:rsidRDefault="00F35FD5" w:rsidP="00391709">
            <w:pPr>
              <w:rPr>
                <w:rFonts w:ascii="Tahoma" w:hAnsi="Tahoma" w:cs="Tahoma"/>
                <w:b/>
                <w:sz w:val="16"/>
                <w:szCs w:val="16"/>
              </w:rPr>
            </w:pPr>
            <w:r w:rsidRPr="002C6AE3">
              <w:rPr>
                <w:rFonts w:ascii="Tahoma" w:hAnsi="Tahoma" w:cs="Tahoma"/>
                <w:b/>
                <w:sz w:val="16"/>
                <w:szCs w:val="16"/>
              </w:rPr>
              <w:lastRenderedPageBreak/>
              <w:t>Key Vocabulary</w:t>
            </w:r>
          </w:p>
        </w:tc>
        <w:tc>
          <w:tcPr>
            <w:tcW w:w="13324" w:type="dxa"/>
            <w:gridSpan w:val="3"/>
          </w:tcPr>
          <w:p w14:paraId="56EB0AEB" w14:textId="77777777" w:rsidR="00451F3F" w:rsidRPr="002C6AE3" w:rsidRDefault="00451F3F" w:rsidP="00451F3F">
            <w:pPr>
              <w:rPr>
                <w:rFonts w:ascii="Tahoma" w:eastAsia="Quicksand" w:hAnsi="Tahoma" w:cs="Tahoma"/>
                <w:sz w:val="16"/>
                <w:szCs w:val="16"/>
              </w:rPr>
            </w:pPr>
            <w:r w:rsidRPr="002C6AE3">
              <w:rPr>
                <w:rFonts w:ascii="Tahoma" w:hAnsi="Tahoma" w:cs="Tahoma"/>
                <w:sz w:val="16"/>
                <w:szCs w:val="16"/>
              </w:rPr>
              <w:t xml:space="preserve">Information Technology(IT), computer, barcode, scanner, digital, physical, music, pattern, device, flash, capture, portrait, framing, composure, focus, light source, editing, filter, organise, data, object, tally chart, votes, total, sharing, different, conclusion, votes, total, pictogram, attribute, block diagram, group, </w:t>
            </w:r>
            <w:r w:rsidRPr="002C6AE3">
              <w:rPr>
                <w:rFonts w:ascii="Tahoma" w:eastAsia="Quicksand" w:hAnsi="Tahoma" w:cs="Tahoma"/>
                <w:sz w:val="16"/>
                <w:szCs w:val="16"/>
              </w:rPr>
              <w:t xml:space="preserve"> instruction, sequence, clear, unambiguous, algorithm, prediction, design, route, mat, debugging, decomposition, modify, code, run</w:t>
            </w:r>
          </w:p>
          <w:p w14:paraId="56EB0AEC" w14:textId="77777777" w:rsidR="00F35FD5" w:rsidRPr="002C6AE3" w:rsidRDefault="00F35FD5" w:rsidP="00F35FD5">
            <w:pPr>
              <w:rPr>
                <w:rFonts w:ascii="Tahoma" w:hAnsi="Tahoma" w:cs="Tahoma"/>
                <w:b/>
                <w:sz w:val="16"/>
                <w:szCs w:val="16"/>
              </w:rPr>
            </w:pPr>
          </w:p>
        </w:tc>
      </w:tr>
      <w:tr w:rsidR="00F35FD5" w14:paraId="56EB0AFB" w14:textId="77777777" w:rsidTr="003207FA">
        <w:tc>
          <w:tcPr>
            <w:tcW w:w="1419" w:type="dxa"/>
          </w:tcPr>
          <w:p w14:paraId="56EB0AEE" w14:textId="77777777" w:rsidR="00F35FD5" w:rsidRPr="002C6AE3" w:rsidRDefault="00F35FD5" w:rsidP="00391709">
            <w:pPr>
              <w:rPr>
                <w:rFonts w:ascii="Tahoma" w:hAnsi="Tahoma" w:cs="Tahoma"/>
                <w:b/>
                <w:sz w:val="16"/>
                <w:szCs w:val="16"/>
              </w:rPr>
            </w:pPr>
            <w:r w:rsidRPr="002C6AE3">
              <w:rPr>
                <w:rFonts w:ascii="Tahoma" w:hAnsi="Tahoma" w:cs="Tahoma"/>
                <w:b/>
                <w:sz w:val="16"/>
                <w:szCs w:val="16"/>
              </w:rPr>
              <w:t>Cultural Capital</w:t>
            </w:r>
          </w:p>
        </w:tc>
        <w:tc>
          <w:tcPr>
            <w:tcW w:w="13324" w:type="dxa"/>
            <w:gridSpan w:val="3"/>
          </w:tcPr>
          <w:p w14:paraId="56EB0AEF" w14:textId="77777777" w:rsidR="00451F3F" w:rsidRPr="002C6AE3" w:rsidRDefault="00451F3F" w:rsidP="00451F3F">
            <w:pPr>
              <w:pStyle w:val="TableParagraph"/>
              <w:kinsoku w:val="0"/>
              <w:overflowPunct w:val="0"/>
              <w:spacing w:line="241" w:lineRule="auto"/>
              <w:ind w:left="90" w:right="737"/>
              <w:rPr>
                <w:rFonts w:ascii="Tahoma" w:hAnsi="Tahoma" w:cs="Tahoma"/>
                <w:sz w:val="16"/>
                <w:szCs w:val="16"/>
              </w:rPr>
            </w:pPr>
            <w:r w:rsidRPr="002C6AE3">
              <w:rPr>
                <w:rFonts w:ascii="Tahoma" w:hAnsi="Tahoma" w:cs="Tahoma"/>
                <w:b/>
                <w:sz w:val="16"/>
                <w:szCs w:val="16"/>
              </w:rPr>
              <w:t xml:space="preserve">Linking Computing to subject areas </w:t>
            </w:r>
            <w:r w:rsidRPr="002C6AE3">
              <w:rPr>
                <w:rFonts w:ascii="Tahoma" w:hAnsi="Tahoma" w:cs="Tahoma"/>
                <w:sz w:val="16"/>
                <w:szCs w:val="16"/>
              </w:rPr>
              <w:t xml:space="preserve">  SPARK Tees Valley </w:t>
            </w:r>
            <w:hyperlink r:id="rId32" w:history="1">
              <w:r w:rsidRPr="002C6AE3">
                <w:rPr>
                  <w:rStyle w:val="Hyperlink"/>
                  <w:rFonts w:ascii="Tahoma" w:hAnsi="Tahoma" w:cs="Tahoma"/>
                  <w:sz w:val="16"/>
                  <w:szCs w:val="16"/>
                </w:rPr>
                <w:t>https://www.sparkteesvalley.com/my-login?action=auth&amp;key=4f5172135ff9292713d154825f45be2b</w:t>
              </w:r>
            </w:hyperlink>
          </w:p>
          <w:p w14:paraId="56EB0AF0" w14:textId="77777777" w:rsidR="00451F3F" w:rsidRPr="002C6AE3" w:rsidRDefault="00451F3F" w:rsidP="00451F3F">
            <w:pPr>
              <w:pStyle w:val="TableParagraph"/>
              <w:kinsoku w:val="0"/>
              <w:overflowPunct w:val="0"/>
              <w:spacing w:line="241" w:lineRule="auto"/>
              <w:ind w:left="90" w:right="737"/>
              <w:rPr>
                <w:rFonts w:ascii="Tahoma" w:hAnsi="Tahoma" w:cs="Tahoma"/>
                <w:sz w:val="16"/>
                <w:szCs w:val="16"/>
              </w:rPr>
            </w:pPr>
            <w:r w:rsidRPr="002C6AE3">
              <w:rPr>
                <w:rFonts w:ascii="Tahoma" w:hAnsi="Tahoma" w:cs="Tahoma"/>
                <w:sz w:val="16"/>
                <w:szCs w:val="16"/>
              </w:rPr>
              <w:t xml:space="preserve">                                                            Primary Computing </w:t>
            </w:r>
            <w:hyperlink r:id="rId33" w:history="1">
              <w:r w:rsidRPr="002C6AE3">
                <w:rPr>
                  <w:rStyle w:val="Hyperlink"/>
                  <w:rFonts w:ascii="Tahoma" w:hAnsi="Tahoma" w:cs="Tahoma"/>
                  <w:sz w:val="16"/>
                  <w:szCs w:val="16"/>
                </w:rPr>
                <w:t>https://www.computingatschool.org.uk/resource-library/primary-computing</w:t>
              </w:r>
            </w:hyperlink>
            <w:r w:rsidRPr="002C6AE3">
              <w:rPr>
                <w:rFonts w:ascii="Tahoma" w:hAnsi="Tahoma" w:cs="Tahoma"/>
                <w:sz w:val="16"/>
                <w:szCs w:val="16"/>
              </w:rPr>
              <w:t xml:space="preserve"> </w:t>
            </w:r>
          </w:p>
          <w:p w14:paraId="56EB0AF1" w14:textId="77777777" w:rsidR="00451F3F" w:rsidRPr="002C6AE3" w:rsidRDefault="00451F3F" w:rsidP="00451F3F">
            <w:pPr>
              <w:pStyle w:val="TableParagraph"/>
              <w:kinsoku w:val="0"/>
              <w:overflowPunct w:val="0"/>
              <w:spacing w:line="241" w:lineRule="auto"/>
              <w:ind w:left="90" w:right="737"/>
              <w:rPr>
                <w:rFonts w:ascii="Tahoma" w:hAnsi="Tahoma" w:cs="Tahoma"/>
                <w:sz w:val="16"/>
                <w:szCs w:val="16"/>
              </w:rPr>
            </w:pPr>
            <w:r w:rsidRPr="002C6AE3">
              <w:rPr>
                <w:rFonts w:ascii="Tahoma" w:hAnsi="Tahoma" w:cs="Tahoma"/>
                <w:sz w:val="16"/>
                <w:szCs w:val="16"/>
              </w:rPr>
              <w:t xml:space="preserve">                                                            STEM Teaching </w:t>
            </w:r>
            <w:hyperlink r:id="rId34" w:history="1">
              <w:r w:rsidRPr="002C6AE3">
                <w:rPr>
                  <w:rStyle w:val="Hyperlink"/>
                  <w:rFonts w:ascii="Tahoma" w:hAnsi="Tahoma" w:cs="Tahoma"/>
                  <w:sz w:val="16"/>
                  <w:szCs w:val="16"/>
                </w:rPr>
                <w:t>https://www.stem.org.uk/primary</w:t>
              </w:r>
            </w:hyperlink>
            <w:r w:rsidRPr="002C6AE3">
              <w:rPr>
                <w:rFonts w:ascii="Tahoma" w:hAnsi="Tahoma" w:cs="Tahoma"/>
                <w:sz w:val="16"/>
                <w:szCs w:val="16"/>
              </w:rPr>
              <w:t xml:space="preserve"> </w:t>
            </w:r>
          </w:p>
          <w:p w14:paraId="56EB0AF2" w14:textId="77777777" w:rsidR="00451F3F" w:rsidRPr="002C6AE3" w:rsidRDefault="00451F3F" w:rsidP="00451F3F">
            <w:pPr>
              <w:pStyle w:val="TableParagraph"/>
              <w:kinsoku w:val="0"/>
              <w:overflowPunct w:val="0"/>
              <w:spacing w:line="241" w:lineRule="auto"/>
              <w:ind w:left="90" w:right="737"/>
              <w:rPr>
                <w:rFonts w:ascii="Tahoma" w:hAnsi="Tahoma" w:cs="Tahoma"/>
                <w:sz w:val="16"/>
                <w:szCs w:val="16"/>
              </w:rPr>
            </w:pPr>
            <w:r w:rsidRPr="002C6AE3">
              <w:rPr>
                <w:rFonts w:ascii="Tahoma" w:hAnsi="Tahoma" w:cs="Tahoma"/>
                <w:sz w:val="16"/>
                <w:szCs w:val="16"/>
              </w:rPr>
              <w:t xml:space="preserve">                                                            Discovery Education   </w:t>
            </w:r>
            <w:hyperlink r:id="rId35" w:history="1">
              <w:r w:rsidRPr="002C6AE3">
                <w:rPr>
                  <w:rStyle w:val="Hyperlink"/>
                  <w:rFonts w:ascii="Tahoma" w:hAnsi="Tahoma" w:cs="Tahoma"/>
                  <w:sz w:val="16"/>
                  <w:szCs w:val="16"/>
                </w:rPr>
                <w:t>https://app.discoveryeducation.co.uk/learn/signin?next=https%3A%2F%2Fapp.discoveryeducation.co.uk%2Fsuite</w:t>
              </w:r>
            </w:hyperlink>
            <w:r w:rsidRPr="002C6AE3">
              <w:rPr>
                <w:rFonts w:ascii="Tahoma" w:hAnsi="Tahoma" w:cs="Tahoma"/>
                <w:sz w:val="16"/>
                <w:szCs w:val="16"/>
              </w:rPr>
              <w:t xml:space="preserve"> </w:t>
            </w:r>
          </w:p>
          <w:p w14:paraId="56EB0AF3" w14:textId="77777777" w:rsidR="00451F3F" w:rsidRPr="002C6AE3" w:rsidRDefault="00451F3F" w:rsidP="00451F3F">
            <w:pPr>
              <w:pStyle w:val="TableParagraph"/>
              <w:kinsoku w:val="0"/>
              <w:overflowPunct w:val="0"/>
              <w:spacing w:line="241" w:lineRule="auto"/>
              <w:ind w:left="90" w:right="737"/>
              <w:rPr>
                <w:rFonts w:ascii="Tahoma" w:hAnsi="Tahoma" w:cs="Tahoma"/>
                <w:sz w:val="16"/>
                <w:szCs w:val="16"/>
              </w:rPr>
            </w:pPr>
            <w:r w:rsidRPr="002C6AE3">
              <w:rPr>
                <w:rFonts w:ascii="Tahoma" w:hAnsi="Tahoma" w:cs="Tahoma"/>
                <w:sz w:val="16"/>
                <w:szCs w:val="16"/>
              </w:rPr>
              <w:t xml:space="preserve">                                                            MrPICT  </w:t>
            </w:r>
            <w:hyperlink r:id="rId36" w:history="1">
              <w:r w:rsidRPr="002C6AE3">
                <w:rPr>
                  <w:rStyle w:val="Hyperlink"/>
                  <w:rFonts w:ascii="Tahoma" w:hAnsi="Tahoma" w:cs="Tahoma"/>
                  <w:sz w:val="16"/>
                  <w:szCs w:val="16"/>
                </w:rPr>
                <w:t>https://www.mrpict.com/</w:t>
              </w:r>
            </w:hyperlink>
            <w:r w:rsidRPr="002C6AE3">
              <w:rPr>
                <w:rFonts w:ascii="Tahoma" w:hAnsi="Tahoma" w:cs="Tahoma"/>
                <w:sz w:val="16"/>
                <w:szCs w:val="16"/>
              </w:rPr>
              <w:t xml:space="preserve"> </w:t>
            </w:r>
          </w:p>
          <w:p w14:paraId="56EB0AF4" w14:textId="77777777" w:rsidR="00451F3F" w:rsidRPr="002C6AE3" w:rsidRDefault="00451F3F" w:rsidP="00451F3F">
            <w:pPr>
              <w:pStyle w:val="TableParagraph"/>
              <w:kinsoku w:val="0"/>
              <w:overflowPunct w:val="0"/>
              <w:spacing w:line="241" w:lineRule="auto"/>
              <w:ind w:left="90" w:right="737"/>
              <w:rPr>
                <w:rFonts w:ascii="Tahoma" w:hAnsi="Tahoma" w:cs="Tahoma"/>
                <w:b/>
                <w:sz w:val="16"/>
                <w:szCs w:val="16"/>
              </w:rPr>
            </w:pPr>
          </w:p>
          <w:p w14:paraId="56EB0AF5" w14:textId="77777777" w:rsidR="00451F3F" w:rsidRPr="002C6AE3" w:rsidRDefault="00451F3F" w:rsidP="00451F3F">
            <w:pPr>
              <w:pStyle w:val="TableParagraph"/>
              <w:kinsoku w:val="0"/>
              <w:overflowPunct w:val="0"/>
              <w:spacing w:line="241" w:lineRule="auto"/>
              <w:ind w:left="90" w:right="737"/>
              <w:rPr>
                <w:rFonts w:ascii="Tahoma" w:hAnsi="Tahoma" w:cs="Tahoma"/>
                <w:sz w:val="16"/>
                <w:szCs w:val="16"/>
              </w:rPr>
            </w:pPr>
            <w:r w:rsidRPr="002C6AE3">
              <w:rPr>
                <w:rFonts w:ascii="Tahoma" w:hAnsi="Tahoma" w:cs="Tahoma"/>
                <w:b/>
                <w:sz w:val="16"/>
                <w:szCs w:val="16"/>
              </w:rPr>
              <w:t xml:space="preserve">Online Safety                                         </w:t>
            </w:r>
            <w:r w:rsidRPr="002C6AE3">
              <w:rPr>
                <w:rFonts w:ascii="Tahoma" w:hAnsi="Tahoma" w:cs="Tahoma"/>
                <w:sz w:val="16"/>
                <w:szCs w:val="16"/>
              </w:rPr>
              <w:t xml:space="preserve">Childline </w:t>
            </w:r>
            <w:hyperlink r:id="rId37" w:history="1">
              <w:r w:rsidRPr="002C6AE3">
                <w:rPr>
                  <w:rStyle w:val="Hyperlink"/>
                  <w:rFonts w:ascii="Tahoma" w:hAnsi="Tahoma" w:cs="Tahoma"/>
                  <w:sz w:val="16"/>
                  <w:szCs w:val="16"/>
                </w:rPr>
                <w:t>https://www.childline.org.uk/info-advice/bullying-abuse-safety/online-mobile-safety/staying-safe-online/?scrlybrkr=90f01810</w:t>
              </w:r>
            </w:hyperlink>
            <w:r w:rsidRPr="002C6AE3">
              <w:rPr>
                <w:rFonts w:ascii="Tahoma" w:hAnsi="Tahoma" w:cs="Tahoma"/>
                <w:sz w:val="16"/>
                <w:szCs w:val="16"/>
              </w:rPr>
              <w:t xml:space="preserve"> </w:t>
            </w:r>
          </w:p>
          <w:p w14:paraId="56EB0AF6" w14:textId="77777777" w:rsidR="00451F3F" w:rsidRPr="002C6AE3" w:rsidRDefault="00451F3F" w:rsidP="00451F3F">
            <w:pPr>
              <w:pStyle w:val="TableParagraph"/>
              <w:kinsoku w:val="0"/>
              <w:overflowPunct w:val="0"/>
              <w:spacing w:line="241" w:lineRule="auto"/>
              <w:ind w:left="90" w:right="737"/>
              <w:rPr>
                <w:rFonts w:ascii="Tahoma" w:hAnsi="Tahoma" w:cs="Tahoma"/>
                <w:sz w:val="16"/>
                <w:szCs w:val="16"/>
              </w:rPr>
            </w:pPr>
            <w:r w:rsidRPr="002C6AE3">
              <w:rPr>
                <w:rFonts w:ascii="Tahoma" w:hAnsi="Tahoma" w:cs="Tahoma"/>
                <w:sz w:val="16"/>
                <w:szCs w:val="16"/>
              </w:rPr>
              <w:t xml:space="preserve">                                                            CEOP  </w:t>
            </w:r>
            <w:hyperlink r:id="rId38" w:history="1">
              <w:r w:rsidRPr="002C6AE3">
                <w:rPr>
                  <w:rStyle w:val="Hyperlink"/>
                  <w:rFonts w:ascii="Tahoma" w:hAnsi="Tahoma" w:cs="Tahoma"/>
                  <w:sz w:val="16"/>
                  <w:szCs w:val="16"/>
                </w:rPr>
                <w:t>https://www.thinkuknow.co.uk/parents/jessie-and-friends-videos/</w:t>
              </w:r>
            </w:hyperlink>
            <w:r w:rsidRPr="002C6AE3">
              <w:rPr>
                <w:rFonts w:ascii="Tahoma" w:hAnsi="Tahoma" w:cs="Tahoma"/>
                <w:sz w:val="16"/>
                <w:szCs w:val="16"/>
              </w:rPr>
              <w:t xml:space="preserve"> </w:t>
            </w:r>
          </w:p>
          <w:p w14:paraId="56EB0AF7" w14:textId="77777777" w:rsidR="00451F3F" w:rsidRPr="002C6AE3" w:rsidRDefault="00451F3F" w:rsidP="00451F3F">
            <w:pPr>
              <w:pStyle w:val="TableParagraph"/>
              <w:kinsoku w:val="0"/>
              <w:overflowPunct w:val="0"/>
              <w:spacing w:line="241" w:lineRule="auto"/>
              <w:ind w:left="90" w:right="737"/>
              <w:rPr>
                <w:rFonts w:ascii="Tahoma" w:hAnsi="Tahoma" w:cs="Tahoma"/>
                <w:sz w:val="16"/>
                <w:szCs w:val="16"/>
              </w:rPr>
            </w:pPr>
            <w:r w:rsidRPr="002C6AE3">
              <w:rPr>
                <w:rFonts w:ascii="Tahoma" w:hAnsi="Tahoma" w:cs="Tahoma"/>
                <w:sz w:val="16"/>
                <w:szCs w:val="16"/>
              </w:rPr>
              <w:t xml:space="preserve">                                                            National Online Safety  </w:t>
            </w:r>
            <w:hyperlink r:id="rId39" w:history="1">
              <w:r w:rsidRPr="002C6AE3">
                <w:rPr>
                  <w:rStyle w:val="Hyperlink"/>
                  <w:rFonts w:ascii="Tahoma" w:hAnsi="Tahoma" w:cs="Tahoma"/>
                  <w:sz w:val="16"/>
                  <w:szCs w:val="16"/>
                </w:rPr>
                <w:t>https://nationalonlinesafety.com/</w:t>
              </w:r>
            </w:hyperlink>
            <w:r w:rsidRPr="002C6AE3">
              <w:rPr>
                <w:rFonts w:ascii="Tahoma" w:hAnsi="Tahoma" w:cs="Tahoma"/>
                <w:sz w:val="16"/>
                <w:szCs w:val="16"/>
              </w:rPr>
              <w:t xml:space="preserve"> </w:t>
            </w:r>
          </w:p>
          <w:p w14:paraId="56EB0AF8" w14:textId="77777777" w:rsidR="00451F3F" w:rsidRPr="002C6AE3" w:rsidRDefault="00451F3F" w:rsidP="00451F3F">
            <w:pPr>
              <w:pStyle w:val="TableParagraph"/>
              <w:kinsoku w:val="0"/>
              <w:overflowPunct w:val="0"/>
              <w:spacing w:line="241" w:lineRule="auto"/>
              <w:ind w:left="90" w:right="737"/>
              <w:rPr>
                <w:rFonts w:ascii="Tahoma" w:hAnsi="Tahoma" w:cs="Tahoma"/>
                <w:sz w:val="16"/>
                <w:szCs w:val="16"/>
              </w:rPr>
            </w:pPr>
            <w:r w:rsidRPr="002C6AE3">
              <w:rPr>
                <w:rFonts w:ascii="Tahoma" w:hAnsi="Tahoma" w:cs="Tahoma"/>
                <w:sz w:val="16"/>
                <w:szCs w:val="16"/>
              </w:rPr>
              <w:t xml:space="preserve">                                                            Online Safety UK </w:t>
            </w:r>
            <w:hyperlink r:id="rId40" w:history="1">
              <w:r w:rsidRPr="002C6AE3">
                <w:rPr>
                  <w:rStyle w:val="Hyperlink"/>
                  <w:rFonts w:ascii="Tahoma" w:hAnsi="Tahoma" w:cs="Tahoma"/>
                  <w:sz w:val="16"/>
                  <w:szCs w:val="16"/>
                </w:rPr>
                <w:t>https://www.onlinesafetyuk.com/?gclid=EAIaIQobChMItJqEqLjq_QIV2IBQBh3pngKpEAAYASAAEgLI5PD_BwE</w:t>
              </w:r>
            </w:hyperlink>
            <w:r w:rsidRPr="002C6AE3">
              <w:rPr>
                <w:rFonts w:ascii="Tahoma" w:hAnsi="Tahoma" w:cs="Tahoma"/>
                <w:sz w:val="16"/>
                <w:szCs w:val="16"/>
              </w:rPr>
              <w:t xml:space="preserve"> </w:t>
            </w:r>
          </w:p>
          <w:p w14:paraId="56EB0AF9" w14:textId="77777777" w:rsidR="00451F3F" w:rsidRPr="002C6AE3" w:rsidRDefault="00451F3F" w:rsidP="00451F3F">
            <w:pPr>
              <w:pStyle w:val="TableParagraph"/>
              <w:kinsoku w:val="0"/>
              <w:overflowPunct w:val="0"/>
              <w:spacing w:line="241" w:lineRule="auto"/>
              <w:ind w:left="90" w:right="737"/>
              <w:rPr>
                <w:rFonts w:ascii="Tahoma" w:hAnsi="Tahoma" w:cs="Tahoma"/>
                <w:sz w:val="16"/>
                <w:szCs w:val="16"/>
              </w:rPr>
            </w:pPr>
            <w:r w:rsidRPr="002C6AE3">
              <w:rPr>
                <w:rFonts w:ascii="Tahoma" w:hAnsi="Tahoma" w:cs="Tahoma"/>
                <w:sz w:val="16"/>
                <w:szCs w:val="16"/>
              </w:rPr>
              <w:t xml:space="preserve">                                                            Internet Matters </w:t>
            </w:r>
            <w:hyperlink r:id="rId41" w:history="1">
              <w:r w:rsidRPr="002C6AE3">
                <w:rPr>
                  <w:rStyle w:val="Hyperlink"/>
                  <w:rFonts w:ascii="Tahoma" w:hAnsi="Tahoma" w:cs="Tahoma"/>
                  <w:sz w:val="16"/>
                  <w:szCs w:val="16"/>
                </w:rPr>
                <w:t>https://www.internetmatters.org/schools-esafety/primary/</w:t>
              </w:r>
            </w:hyperlink>
            <w:r w:rsidRPr="002C6AE3">
              <w:rPr>
                <w:rFonts w:ascii="Tahoma" w:hAnsi="Tahoma" w:cs="Tahoma"/>
                <w:sz w:val="16"/>
                <w:szCs w:val="16"/>
              </w:rPr>
              <w:t xml:space="preserve"> </w:t>
            </w:r>
          </w:p>
          <w:p w14:paraId="56EB0AFA" w14:textId="77777777" w:rsidR="00F35FD5" w:rsidRPr="002C6AE3" w:rsidRDefault="00451F3F" w:rsidP="00451F3F">
            <w:pPr>
              <w:rPr>
                <w:rFonts w:ascii="Tahoma" w:hAnsi="Tahoma" w:cs="Tahoma"/>
                <w:b/>
                <w:sz w:val="16"/>
                <w:szCs w:val="16"/>
              </w:rPr>
            </w:pPr>
            <w:r w:rsidRPr="002C6AE3">
              <w:rPr>
                <w:rFonts w:ascii="Tahoma" w:hAnsi="Tahoma" w:cs="Tahoma"/>
                <w:sz w:val="16"/>
                <w:szCs w:val="16"/>
              </w:rPr>
              <w:t xml:space="preserve">                                                            SFGfl </w:t>
            </w:r>
            <w:hyperlink r:id="rId42" w:history="1">
              <w:r w:rsidRPr="002C6AE3">
                <w:rPr>
                  <w:rStyle w:val="Hyperlink"/>
                  <w:rFonts w:ascii="Tahoma" w:hAnsi="Tahoma" w:cs="Tahoma"/>
                  <w:sz w:val="16"/>
                  <w:szCs w:val="16"/>
                </w:rPr>
                <w:t>https://swgfl.org.uk/online-safety/</w:t>
              </w:r>
            </w:hyperlink>
          </w:p>
        </w:tc>
      </w:tr>
    </w:tbl>
    <w:p w14:paraId="56EB0AFC" w14:textId="77777777" w:rsidR="0062022E" w:rsidRDefault="0062022E" w:rsidP="00391709">
      <w:pPr>
        <w:rPr>
          <w:b/>
          <w:u w:val="single"/>
        </w:rPr>
      </w:pPr>
    </w:p>
    <w:tbl>
      <w:tblPr>
        <w:tblStyle w:val="TableGrid"/>
        <w:tblW w:w="14743" w:type="dxa"/>
        <w:tblInd w:w="-431" w:type="dxa"/>
        <w:tblLook w:val="04A0" w:firstRow="1" w:lastRow="0" w:firstColumn="1" w:lastColumn="0" w:noHBand="0" w:noVBand="1"/>
      </w:tblPr>
      <w:tblGrid>
        <w:gridCol w:w="1419"/>
        <w:gridCol w:w="4677"/>
        <w:gridCol w:w="4796"/>
        <w:gridCol w:w="3851"/>
      </w:tblGrid>
      <w:tr w:rsidR="0083379E" w14:paraId="56EB0B06" w14:textId="77777777" w:rsidTr="00F35FD5">
        <w:tc>
          <w:tcPr>
            <w:tcW w:w="1419" w:type="dxa"/>
            <w:vMerge w:val="restart"/>
          </w:tcPr>
          <w:p w14:paraId="56EB0AFD" w14:textId="77777777" w:rsidR="0083379E" w:rsidRPr="00BA225E" w:rsidRDefault="0083379E" w:rsidP="00391709">
            <w:pPr>
              <w:rPr>
                <w:rFonts w:ascii="Tahoma" w:hAnsi="Tahoma" w:cs="Tahoma"/>
                <w:b/>
                <w:sz w:val="16"/>
                <w:szCs w:val="16"/>
              </w:rPr>
            </w:pPr>
            <w:r w:rsidRPr="00BA225E">
              <w:rPr>
                <w:rFonts w:ascii="Tahoma" w:hAnsi="Tahoma" w:cs="Tahoma"/>
                <w:b/>
                <w:sz w:val="16"/>
                <w:szCs w:val="16"/>
              </w:rPr>
              <w:t>Year 3</w:t>
            </w:r>
          </w:p>
        </w:tc>
        <w:tc>
          <w:tcPr>
            <w:tcW w:w="4677" w:type="dxa"/>
          </w:tcPr>
          <w:p w14:paraId="56EB0AFE" w14:textId="77777777" w:rsidR="0083379E" w:rsidRPr="00BA225E" w:rsidRDefault="0083379E" w:rsidP="00451F3F">
            <w:pPr>
              <w:jc w:val="center"/>
              <w:rPr>
                <w:rFonts w:ascii="Tahoma" w:hAnsi="Tahoma" w:cs="Tahoma"/>
                <w:b/>
                <w:sz w:val="16"/>
                <w:szCs w:val="16"/>
              </w:rPr>
            </w:pPr>
            <w:r w:rsidRPr="00BA225E">
              <w:rPr>
                <w:rFonts w:ascii="Tahoma" w:hAnsi="Tahoma" w:cs="Tahoma"/>
                <w:b/>
                <w:sz w:val="16"/>
                <w:szCs w:val="16"/>
              </w:rPr>
              <w:t>Autumn</w:t>
            </w:r>
          </w:p>
          <w:p w14:paraId="56EB0AFF" w14:textId="77777777" w:rsidR="00451F3F" w:rsidRPr="00BA225E" w:rsidRDefault="00451F3F" w:rsidP="00451F3F">
            <w:pPr>
              <w:jc w:val="center"/>
              <w:rPr>
                <w:rFonts w:ascii="Tahoma" w:hAnsi="Tahoma" w:cs="Tahoma"/>
                <w:sz w:val="16"/>
                <w:szCs w:val="16"/>
              </w:rPr>
            </w:pPr>
            <w:r w:rsidRPr="00BA225E">
              <w:rPr>
                <w:rFonts w:ascii="Tahoma" w:hAnsi="Tahoma" w:cs="Tahoma"/>
                <w:sz w:val="16"/>
                <w:szCs w:val="16"/>
              </w:rPr>
              <w:t>Computing Systems and Networks</w:t>
            </w:r>
          </w:p>
          <w:p w14:paraId="56EB0B00" w14:textId="77777777" w:rsidR="00451F3F" w:rsidRPr="00BA225E" w:rsidRDefault="00451F3F" w:rsidP="00451F3F">
            <w:pPr>
              <w:jc w:val="center"/>
              <w:rPr>
                <w:rFonts w:ascii="Tahoma" w:hAnsi="Tahoma" w:cs="Tahoma"/>
                <w:sz w:val="16"/>
                <w:szCs w:val="16"/>
              </w:rPr>
            </w:pPr>
            <w:r w:rsidRPr="00BA225E">
              <w:rPr>
                <w:rFonts w:ascii="Tahoma" w:hAnsi="Tahoma" w:cs="Tahoma"/>
                <w:sz w:val="16"/>
                <w:szCs w:val="16"/>
              </w:rPr>
              <w:t>Creating Media</w:t>
            </w:r>
          </w:p>
        </w:tc>
        <w:tc>
          <w:tcPr>
            <w:tcW w:w="4796" w:type="dxa"/>
          </w:tcPr>
          <w:p w14:paraId="56EB0B01" w14:textId="77777777" w:rsidR="0083379E" w:rsidRPr="00BA225E" w:rsidRDefault="0083379E" w:rsidP="00451F3F">
            <w:pPr>
              <w:jc w:val="center"/>
              <w:rPr>
                <w:rFonts w:ascii="Tahoma" w:hAnsi="Tahoma" w:cs="Tahoma"/>
                <w:b/>
                <w:sz w:val="16"/>
                <w:szCs w:val="16"/>
              </w:rPr>
            </w:pPr>
            <w:r w:rsidRPr="00BA225E">
              <w:rPr>
                <w:rFonts w:ascii="Tahoma" w:hAnsi="Tahoma" w:cs="Tahoma"/>
                <w:b/>
                <w:sz w:val="16"/>
                <w:szCs w:val="16"/>
              </w:rPr>
              <w:t>Spring</w:t>
            </w:r>
          </w:p>
          <w:p w14:paraId="56EB0B02" w14:textId="77777777" w:rsidR="00451F3F" w:rsidRPr="00BA225E" w:rsidRDefault="00451F3F" w:rsidP="00451F3F">
            <w:pPr>
              <w:jc w:val="center"/>
              <w:rPr>
                <w:rFonts w:ascii="Tahoma" w:hAnsi="Tahoma" w:cs="Tahoma"/>
                <w:sz w:val="16"/>
                <w:szCs w:val="16"/>
              </w:rPr>
            </w:pPr>
            <w:r w:rsidRPr="00BA225E">
              <w:rPr>
                <w:rFonts w:ascii="Tahoma" w:hAnsi="Tahoma" w:cs="Tahoma"/>
                <w:sz w:val="16"/>
                <w:szCs w:val="16"/>
              </w:rPr>
              <w:t>Programming</w:t>
            </w:r>
          </w:p>
          <w:p w14:paraId="56EB0B03" w14:textId="77777777" w:rsidR="00451F3F" w:rsidRPr="00BA225E" w:rsidRDefault="00451F3F" w:rsidP="00451F3F">
            <w:pPr>
              <w:jc w:val="center"/>
              <w:rPr>
                <w:rFonts w:ascii="Tahoma" w:hAnsi="Tahoma" w:cs="Tahoma"/>
                <w:b/>
                <w:sz w:val="16"/>
                <w:szCs w:val="16"/>
              </w:rPr>
            </w:pPr>
            <w:r w:rsidRPr="00BA225E">
              <w:rPr>
                <w:rFonts w:ascii="Tahoma" w:hAnsi="Tahoma" w:cs="Tahoma"/>
                <w:sz w:val="16"/>
                <w:szCs w:val="16"/>
              </w:rPr>
              <w:t>Data and Information</w:t>
            </w:r>
          </w:p>
        </w:tc>
        <w:tc>
          <w:tcPr>
            <w:tcW w:w="3851" w:type="dxa"/>
          </w:tcPr>
          <w:p w14:paraId="56EB0B04" w14:textId="77777777" w:rsidR="0083379E" w:rsidRPr="00BA225E" w:rsidRDefault="0083379E" w:rsidP="00451F3F">
            <w:pPr>
              <w:jc w:val="center"/>
              <w:rPr>
                <w:rFonts w:ascii="Tahoma" w:hAnsi="Tahoma" w:cs="Tahoma"/>
                <w:b/>
                <w:sz w:val="16"/>
                <w:szCs w:val="16"/>
              </w:rPr>
            </w:pPr>
            <w:r w:rsidRPr="00BA225E">
              <w:rPr>
                <w:rFonts w:ascii="Tahoma" w:hAnsi="Tahoma" w:cs="Tahoma"/>
                <w:b/>
                <w:sz w:val="16"/>
                <w:szCs w:val="16"/>
              </w:rPr>
              <w:t>Summer</w:t>
            </w:r>
          </w:p>
          <w:p w14:paraId="56EB0B05" w14:textId="77777777" w:rsidR="00451F3F" w:rsidRPr="00BA225E" w:rsidRDefault="00595D59" w:rsidP="00451F3F">
            <w:pPr>
              <w:jc w:val="center"/>
              <w:rPr>
                <w:rFonts w:ascii="Tahoma" w:hAnsi="Tahoma" w:cs="Tahoma"/>
                <w:sz w:val="16"/>
                <w:szCs w:val="16"/>
              </w:rPr>
            </w:pPr>
            <w:r>
              <w:rPr>
                <w:rFonts w:ascii="Tahoma" w:hAnsi="Tahoma" w:cs="Tahoma"/>
                <w:sz w:val="16"/>
                <w:szCs w:val="16"/>
              </w:rPr>
              <w:t>First Lego League</w:t>
            </w:r>
          </w:p>
        </w:tc>
      </w:tr>
      <w:tr w:rsidR="0083379E" w14:paraId="56EB0B10" w14:textId="77777777" w:rsidTr="00F35FD5">
        <w:tc>
          <w:tcPr>
            <w:tcW w:w="1419" w:type="dxa"/>
            <w:vMerge/>
          </w:tcPr>
          <w:p w14:paraId="56EB0B07" w14:textId="77777777" w:rsidR="0083379E" w:rsidRPr="00BA225E" w:rsidRDefault="0083379E" w:rsidP="00391709">
            <w:pPr>
              <w:rPr>
                <w:rFonts w:ascii="Tahoma" w:hAnsi="Tahoma" w:cs="Tahoma"/>
                <w:b/>
                <w:sz w:val="16"/>
                <w:szCs w:val="16"/>
              </w:rPr>
            </w:pPr>
          </w:p>
        </w:tc>
        <w:tc>
          <w:tcPr>
            <w:tcW w:w="4677" w:type="dxa"/>
          </w:tcPr>
          <w:p w14:paraId="56EB0B08" w14:textId="77777777" w:rsidR="0083379E" w:rsidRPr="00BA225E" w:rsidRDefault="0083379E" w:rsidP="00391709">
            <w:pPr>
              <w:rPr>
                <w:rFonts w:ascii="Tahoma" w:hAnsi="Tahoma" w:cs="Tahoma"/>
                <w:sz w:val="16"/>
                <w:szCs w:val="16"/>
              </w:rPr>
            </w:pPr>
            <w:r w:rsidRPr="00BA225E">
              <w:rPr>
                <w:rFonts w:ascii="Tahoma" w:hAnsi="Tahoma" w:cs="Tahoma"/>
                <w:b/>
                <w:sz w:val="16"/>
                <w:szCs w:val="16"/>
              </w:rPr>
              <w:t xml:space="preserve">Skills – </w:t>
            </w:r>
            <w:r w:rsidRPr="00BA225E">
              <w:rPr>
                <w:rFonts w:ascii="Tahoma" w:hAnsi="Tahoma" w:cs="Tahoma"/>
                <w:sz w:val="16"/>
                <w:szCs w:val="16"/>
              </w:rPr>
              <w:t>Children can recognise:</w:t>
            </w:r>
          </w:p>
          <w:p w14:paraId="56EB0B09" w14:textId="77777777" w:rsidR="00FE3BF5" w:rsidRPr="00BA225E" w:rsidRDefault="00FE3BF5" w:rsidP="00FE3BF5">
            <w:pPr>
              <w:pStyle w:val="ListParagraph"/>
              <w:numPr>
                <w:ilvl w:val="0"/>
                <w:numId w:val="33"/>
              </w:numPr>
              <w:rPr>
                <w:rFonts w:ascii="Tahoma" w:hAnsi="Tahoma" w:cs="Tahoma"/>
                <w:sz w:val="16"/>
                <w:szCs w:val="16"/>
              </w:rPr>
            </w:pPr>
            <w:r w:rsidRPr="00BA225E">
              <w:rPr>
                <w:rFonts w:ascii="Tahoma" w:hAnsi="Tahoma" w:cs="Tahoma"/>
                <w:sz w:val="16"/>
                <w:szCs w:val="16"/>
              </w:rPr>
              <w:t xml:space="preserve">To design a digital device. </w:t>
            </w:r>
          </w:p>
          <w:p w14:paraId="56EB0B0A" w14:textId="77777777" w:rsidR="00FE3BF5" w:rsidRPr="00BA225E" w:rsidRDefault="00FE3BF5" w:rsidP="00FE3BF5">
            <w:pPr>
              <w:pStyle w:val="ListParagraph"/>
              <w:numPr>
                <w:ilvl w:val="0"/>
                <w:numId w:val="33"/>
              </w:numPr>
              <w:rPr>
                <w:rFonts w:ascii="Tahoma" w:hAnsi="Tahoma" w:cs="Tahoma"/>
                <w:sz w:val="16"/>
                <w:szCs w:val="16"/>
              </w:rPr>
            </w:pPr>
            <w:r w:rsidRPr="00BA225E">
              <w:rPr>
                <w:rFonts w:ascii="Tahoma" w:hAnsi="Tahoma" w:cs="Tahoma"/>
                <w:sz w:val="16"/>
                <w:szCs w:val="16"/>
              </w:rPr>
              <w:t>To design, produce and evaluate a stop-frame animation.</w:t>
            </w:r>
          </w:p>
        </w:tc>
        <w:tc>
          <w:tcPr>
            <w:tcW w:w="4796" w:type="dxa"/>
          </w:tcPr>
          <w:p w14:paraId="56EB0B0B" w14:textId="77777777" w:rsidR="0083379E" w:rsidRPr="00BA225E" w:rsidRDefault="0083379E" w:rsidP="00391709">
            <w:pPr>
              <w:rPr>
                <w:rFonts w:ascii="Tahoma" w:hAnsi="Tahoma" w:cs="Tahoma"/>
                <w:sz w:val="16"/>
                <w:szCs w:val="16"/>
              </w:rPr>
            </w:pPr>
            <w:r w:rsidRPr="00BA225E">
              <w:rPr>
                <w:rFonts w:ascii="Tahoma" w:hAnsi="Tahoma" w:cs="Tahoma"/>
                <w:b/>
                <w:sz w:val="16"/>
                <w:szCs w:val="16"/>
              </w:rPr>
              <w:t xml:space="preserve">Skills – </w:t>
            </w:r>
            <w:r w:rsidRPr="00BA225E">
              <w:rPr>
                <w:rFonts w:ascii="Tahoma" w:hAnsi="Tahoma" w:cs="Tahoma"/>
                <w:sz w:val="16"/>
                <w:szCs w:val="16"/>
              </w:rPr>
              <w:t>Children can recognise:</w:t>
            </w:r>
          </w:p>
          <w:p w14:paraId="56EB0B0C" w14:textId="77777777" w:rsidR="00FE3BF5" w:rsidRPr="00BA225E" w:rsidRDefault="00FE3BF5" w:rsidP="00FE3BF5">
            <w:pPr>
              <w:pStyle w:val="ListParagraph"/>
              <w:numPr>
                <w:ilvl w:val="0"/>
                <w:numId w:val="34"/>
              </w:numPr>
              <w:tabs>
                <w:tab w:val="left" w:pos="451"/>
              </w:tabs>
              <w:kinsoku w:val="0"/>
              <w:overflowPunct w:val="0"/>
              <w:ind w:right="158"/>
              <w:rPr>
                <w:rFonts w:ascii="Tahoma" w:hAnsi="Tahoma" w:cs="Tahoma"/>
                <w:sz w:val="16"/>
                <w:szCs w:val="16"/>
              </w:rPr>
            </w:pPr>
            <w:r w:rsidRPr="00BA225E">
              <w:rPr>
                <w:rFonts w:ascii="Tahoma" w:hAnsi="Tahoma" w:cs="Tahoma"/>
                <w:sz w:val="16"/>
                <w:szCs w:val="16"/>
              </w:rPr>
              <w:t>To identify, design, create, test and evaluate a sequence of sounds.</w:t>
            </w:r>
          </w:p>
          <w:p w14:paraId="56EB0B0D" w14:textId="77777777" w:rsidR="00FE3BF5" w:rsidRPr="00BA225E" w:rsidRDefault="00FE3BF5" w:rsidP="00391709">
            <w:pPr>
              <w:pStyle w:val="ListParagraph"/>
              <w:numPr>
                <w:ilvl w:val="0"/>
                <w:numId w:val="34"/>
              </w:numPr>
              <w:tabs>
                <w:tab w:val="left" w:pos="451"/>
              </w:tabs>
              <w:kinsoku w:val="0"/>
              <w:overflowPunct w:val="0"/>
              <w:ind w:right="158"/>
              <w:rPr>
                <w:rFonts w:ascii="Tahoma" w:hAnsi="Tahoma" w:cs="Tahoma"/>
                <w:sz w:val="16"/>
                <w:szCs w:val="16"/>
              </w:rPr>
            </w:pPr>
            <w:r w:rsidRPr="00BA225E">
              <w:rPr>
                <w:rFonts w:ascii="Tahoma" w:hAnsi="Tahoma" w:cs="Tahoma"/>
                <w:sz w:val="16"/>
                <w:szCs w:val="16"/>
              </w:rPr>
              <w:t>To present and record data using branching databases</w:t>
            </w:r>
          </w:p>
        </w:tc>
        <w:tc>
          <w:tcPr>
            <w:tcW w:w="3851" w:type="dxa"/>
          </w:tcPr>
          <w:p w14:paraId="56EB0B0E" w14:textId="77777777" w:rsidR="0083379E" w:rsidRPr="00BA225E" w:rsidRDefault="0083379E" w:rsidP="00391709">
            <w:pPr>
              <w:rPr>
                <w:rFonts w:ascii="Tahoma" w:hAnsi="Tahoma" w:cs="Tahoma"/>
                <w:sz w:val="16"/>
                <w:szCs w:val="16"/>
              </w:rPr>
            </w:pPr>
            <w:r w:rsidRPr="00BA225E">
              <w:rPr>
                <w:rFonts w:ascii="Tahoma" w:hAnsi="Tahoma" w:cs="Tahoma"/>
                <w:b/>
                <w:sz w:val="16"/>
                <w:szCs w:val="16"/>
              </w:rPr>
              <w:t xml:space="preserve">Skills – </w:t>
            </w:r>
            <w:r w:rsidRPr="00BA225E">
              <w:rPr>
                <w:rFonts w:ascii="Tahoma" w:hAnsi="Tahoma" w:cs="Tahoma"/>
                <w:sz w:val="16"/>
                <w:szCs w:val="16"/>
              </w:rPr>
              <w:t>Children can recognise:</w:t>
            </w:r>
          </w:p>
          <w:p w14:paraId="56EB0B0F" w14:textId="77777777" w:rsidR="00FE3BF5" w:rsidRPr="00BA225E" w:rsidRDefault="00FE3BF5" w:rsidP="00930A02">
            <w:pPr>
              <w:pStyle w:val="TableParagraph"/>
              <w:numPr>
                <w:ilvl w:val="0"/>
                <w:numId w:val="35"/>
              </w:numPr>
              <w:kinsoku w:val="0"/>
              <w:overflowPunct w:val="0"/>
              <w:spacing w:line="213" w:lineRule="exact"/>
              <w:rPr>
                <w:rFonts w:ascii="Tahoma" w:hAnsi="Tahoma" w:cs="Tahoma"/>
                <w:sz w:val="16"/>
                <w:szCs w:val="16"/>
              </w:rPr>
            </w:pPr>
            <w:r w:rsidRPr="00BA225E">
              <w:rPr>
                <w:rFonts w:ascii="Tahoma" w:hAnsi="Tahoma" w:cs="Tahoma"/>
                <w:sz w:val="16"/>
                <w:szCs w:val="16"/>
              </w:rPr>
              <w:t xml:space="preserve">To </w:t>
            </w:r>
            <w:r w:rsidR="00930A02">
              <w:rPr>
                <w:rFonts w:ascii="Tahoma" w:hAnsi="Tahoma" w:cs="Tahoma"/>
                <w:sz w:val="16"/>
                <w:szCs w:val="16"/>
              </w:rPr>
              <w:t>build and code Lego to understand more about our oceans, the dangers facing them and potential solutions.</w:t>
            </w:r>
          </w:p>
        </w:tc>
      </w:tr>
      <w:tr w:rsidR="0083379E" w14:paraId="56EB0B36" w14:textId="77777777" w:rsidTr="00F35FD5">
        <w:tc>
          <w:tcPr>
            <w:tcW w:w="1419" w:type="dxa"/>
            <w:vMerge/>
          </w:tcPr>
          <w:p w14:paraId="56EB0B11" w14:textId="77777777" w:rsidR="0083379E" w:rsidRPr="00BA225E" w:rsidRDefault="0083379E" w:rsidP="00391709">
            <w:pPr>
              <w:rPr>
                <w:rFonts w:ascii="Tahoma" w:hAnsi="Tahoma" w:cs="Tahoma"/>
                <w:b/>
                <w:sz w:val="16"/>
                <w:szCs w:val="16"/>
              </w:rPr>
            </w:pPr>
          </w:p>
        </w:tc>
        <w:tc>
          <w:tcPr>
            <w:tcW w:w="4677" w:type="dxa"/>
          </w:tcPr>
          <w:p w14:paraId="56EB0B12" w14:textId="77777777" w:rsidR="0083379E" w:rsidRDefault="0083379E" w:rsidP="00391709">
            <w:pPr>
              <w:rPr>
                <w:rFonts w:ascii="Tahoma" w:hAnsi="Tahoma" w:cs="Tahoma"/>
                <w:b/>
                <w:sz w:val="16"/>
                <w:szCs w:val="16"/>
              </w:rPr>
            </w:pPr>
            <w:r w:rsidRPr="00BA225E">
              <w:rPr>
                <w:rFonts w:ascii="Tahoma" w:hAnsi="Tahoma" w:cs="Tahoma"/>
                <w:b/>
                <w:sz w:val="16"/>
                <w:szCs w:val="16"/>
              </w:rPr>
              <w:t>Knowledge:</w:t>
            </w:r>
          </w:p>
          <w:p w14:paraId="56EB0B13" w14:textId="77777777" w:rsidR="00E339A0" w:rsidRPr="00E339A0" w:rsidRDefault="00E339A0" w:rsidP="00E339A0">
            <w:pPr>
              <w:pStyle w:val="ListParagraph"/>
              <w:numPr>
                <w:ilvl w:val="0"/>
                <w:numId w:val="35"/>
              </w:numPr>
              <w:rPr>
                <w:rFonts w:ascii="Tahoma" w:hAnsi="Tahoma" w:cs="Tahoma"/>
                <w:b/>
                <w:sz w:val="16"/>
                <w:szCs w:val="16"/>
              </w:rPr>
            </w:pPr>
            <w:r>
              <w:rPr>
                <w:rFonts w:ascii="Tahoma" w:hAnsi="Tahoma" w:cs="Tahoma"/>
                <w:sz w:val="16"/>
                <w:szCs w:val="16"/>
              </w:rPr>
              <w:t>How does a digital device work?</w:t>
            </w:r>
          </w:p>
          <w:p w14:paraId="56EB0B14" w14:textId="77777777" w:rsidR="00E339A0" w:rsidRPr="004A7703" w:rsidRDefault="00E339A0" w:rsidP="00E339A0">
            <w:pPr>
              <w:pStyle w:val="ListParagraph"/>
              <w:numPr>
                <w:ilvl w:val="0"/>
                <w:numId w:val="35"/>
              </w:numPr>
              <w:rPr>
                <w:rFonts w:ascii="Tahoma" w:hAnsi="Tahoma" w:cs="Tahoma"/>
                <w:sz w:val="16"/>
                <w:szCs w:val="16"/>
              </w:rPr>
            </w:pPr>
            <w:r w:rsidRPr="004A7703">
              <w:rPr>
                <w:rFonts w:ascii="Tahoma" w:hAnsi="Tahoma" w:cs="Tahoma"/>
                <w:sz w:val="16"/>
                <w:szCs w:val="16"/>
              </w:rPr>
              <w:t>What parts make up a digital device?</w:t>
            </w:r>
          </w:p>
          <w:p w14:paraId="56EB0B15" w14:textId="77777777" w:rsidR="00E339A0" w:rsidRPr="004A7703" w:rsidRDefault="00E339A0" w:rsidP="00E339A0">
            <w:pPr>
              <w:pStyle w:val="ListParagraph"/>
              <w:numPr>
                <w:ilvl w:val="0"/>
                <w:numId w:val="35"/>
              </w:numPr>
              <w:rPr>
                <w:rFonts w:ascii="Tahoma" w:hAnsi="Tahoma" w:cs="Tahoma"/>
                <w:sz w:val="16"/>
                <w:szCs w:val="16"/>
              </w:rPr>
            </w:pPr>
            <w:r w:rsidRPr="004A7703">
              <w:rPr>
                <w:rFonts w:ascii="Tahoma" w:hAnsi="Tahoma" w:cs="Tahoma"/>
                <w:sz w:val="16"/>
                <w:szCs w:val="16"/>
              </w:rPr>
              <w:t>How do digital devices help us?</w:t>
            </w:r>
          </w:p>
          <w:p w14:paraId="56EB0B16" w14:textId="77777777" w:rsidR="00E339A0" w:rsidRPr="004A7703" w:rsidRDefault="00E339A0" w:rsidP="00E339A0">
            <w:pPr>
              <w:pStyle w:val="ListParagraph"/>
              <w:numPr>
                <w:ilvl w:val="0"/>
                <w:numId w:val="35"/>
              </w:numPr>
              <w:rPr>
                <w:rFonts w:ascii="Tahoma" w:hAnsi="Tahoma" w:cs="Tahoma"/>
                <w:sz w:val="16"/>
                <w:szCs w:val="16"/>
              </w:rPr>
            </w:pPr>
            <w:r w:rsidRPr="004A7703">
              <w:rPr>
                <w:rFonts w:ascii="Tahoma" w:hAnsi="Tahoma" w:cs="Tahoma"/>
                <w:sz w:val="16"/>
                <w:szCs w:val="16"/>
              </w:rPr>
              <w:t>How am I connected?</w:t>
            </w:r>
          </w:p>
          <w:p w14:paraId="56EB0B17" w14:textId="77777777" w:rsidR="00E339A0" w:rsidRPr="004A7703" w:rsidRDefault="00E339A0" w:rsidP="00E339A0">
            <w:pPr>
              <w:pStyle w:val="ListParagraph"/>
              <w:numPr>
                <w:ilvl w:val="0"/>
                <w:numId w:val="35"/>
              </w:numPr>
              <w:rPr>
                <w:rFonts w:ascii="Tahoma" w:hAnsi="Tahoma" w:cs="Tahoma"/>
                <w:sz w:val="16"/>
                <w:szCs w:val="16"/>
              </w:rPr>
            </w:pPr>
            <w:r w:rsidRPr="004A7703">
              <w:rPr>
                <w:rFonts w:ascii="Tahoma" w:hAnsi="Tahoma" w:cs="Tahoma"/>
                <w:sz w:val="16"/>
                <w:szCs w:val="16"/>
              </w:rPr>
              <w:t>How are computers connected?</w:t>
            </w:r>
          </w:p>
          <w:p w14:paraId="56EB0B18" w14:textId="77777777" w:rsidR="00E339A0" w:rsidRPr="004A7703" w:rsidRDefault="00E339A0" w:rsidP="00E339A0">
            <w:pPr>
              <w:pStyle w:val="ListParagraph"/>
              <w:numPr>
                <w:ilvl w:val="0"/>
                <w:numId w:val="35"/>
              </w:numPr>
              <w:rPr>
                <w:rFonts w:ascii="Tahoma" w:hAnsi="Tahoma" w:cs="Tahoma"/>
                <w:sz w:val="16"/>
                <w:szCs w:val="16"/>
              </w:rPr>
            </w:pPr>
            <w:r w:rsidRPr="004A7703">
              <w:rPr>
                <w:rFonts w:ascii="Tahoma" w:hAnsi="Tahoma" w:cs="Tahoma"/>
                <w:sz w:val="16"/>
                <w:szCs w:val="16"/>
              </w:rPr>
              <w:t xml:space="preserve">What does our school network look like? </w:t>
            </w:r>
          </w:p>
          <w:p w14:paraId="56EB0B19" w14:textId="77777777" w:rsidR="00E339A0" w:rsidRDefault="00E339A0" w:rsidP="00E339A0">
            <w:pPr>
              <w:rPr>
                <w:rFonts w:ascii="Tahoma" w:hAnsi="Tahoma" w:cs="Tahoma"/>
                <w:b/>
                <w:sz w:val="16"/>
                <w:szCs w:val="16"/>
              </w:rPr>
            </w:pPr>
          </w:p>
          <w:p w14:paraId="56EB0B1A" w14:textId="77777777" w:rsidR="00E339A0" w:rsidRDefault="00E339A0" w:rsidP="00E339A0">
            <w:pPr>
              <w:rPr>
                <w:rFonts w:ascii="Tahoma" w:hAnsi="Tahoma" w:cs="Tahoma"/>
                <w:b/>
                <w:sz w:val="16"/>
                <w:szCs w:val="16"/>
              </w:rPr>
            </w:pPr>
          </w:p>
          <w:p w14:paraId="56EB0B1B" w14:textId="77777777" w:rsidR="00E339A0" w:rsidRPr="004A7703" w:rsidRDefault="00E339A0" w:rsidP="00E339A0">
            <w:pPr>
              <w:pStyle w:val="ListParagraph"/>
              <w:numPr>
                <w:ilvl w:val="0"/>
                <w:numId w:val="35"/>
              </w:numPr>
              <w:rPr>
                <w:rFonts w:ascii="Tahoma" w:hAnsi="Tahoma" w:cs="Tahoma"/>
                <w:sz w:val="16"/>
                <w:szCs w:val="16"/>
              </w:rPr>
            </w:pPr>
            <w:r w:rsidRPr="004A7703">
              <w:rPr>
                <w:rFonts w:ascii="Tahoma" w:hAnsi="Tahoma" w:cs="Tahoma"/>
                <w:sz w:val="16"/>
                <w:szCs w:val="16"/>
              </w:rPr>
              <w:t>Can a picture move?</w:t>
            </w:r>
          </w:p>
          <w:p w14:paraId="56EB0B1C" w14:textId="77777777" w:rsidR="00E339A0" w:rsidRPr="004A7703" w:rsidRDefault="004A7703" w:rsidP="00E339A0">
            <w:pPr>
              <w:pStyle w:val="ListParagraph"/>
              <w:numPr>
                <w:ilvl w:val="0"/>
                <w:numId w:val="35"/>
              </w:numPr>
              <w:rPr>
                <w:rFonts w:ascii="Tahoma" w:hAnsi="Tahoma" w:cs="Tahoma"/>
                <w:sz w:val="16"/>
                <w:szCs w:val="16"/>
              </w:rPr>
            </w:pPr>
            <w:r w:rsidRPr="004A7703">
              <w:rPr>
                <w:rFonts w:ascii="Tahoma" w:hAnsi="Tahoma" w:cs="Tahoma"/>
                <w:sz w:val="16"/>
                <w:szCs w:val="16"/>
              </w:rPr>
              <w:t xml:space="preserve">How can a sequence of pictures become an </w:t>
            </w:r>
            <w:r w:rsidRPr="004A7703">
              <w:rPr>
                <w:rFonts w:ascii="Tahoma" w:hAnsi="Tahoma" w:cs="Tahoma"/>
                <w:sz w:val="16"/>
                <w:szCs w:val="16"/>
              </w:rPr>
              <w:lastRenderedPageBreak/>
              <w:t xml:space="preserve">animation? </w:t>
            </w:r>
          </w:p>
          <w:p w14:paraId="56EB0B1D" w14:textId="77777777" w:rsidR="004A7703" w:rsidRPr="004A7703" w:rsidRDefault="004A7703" w:rsidP="00E339A0">
            <w:pPr>
              <w:pStyle w:val="ListParagraph"/>
              <w:numPr>
                <w:ilvl w:val="0"/>
                <w:numId w:val="35"/>
              </w:numPr>
              <w:rPr>
                <w:rFonts w:ascii="Tahoma" w:hAnsi="Tahoma" w:cs="Tahoma"/>
                <w:sz w:val="16"/>
                <w:szCs w:val="16"/>
              </w:rPr>
            </w:pPr>
            <w:r w:rsidRPr="004A7703">
              <w:rPr>
                <w:rFonts w:ascii="Tahoma" w:hAnsi="Tahoma" w:cs="Tahoma"/>
                <w:sz w:val="16"/>
                <w:szCs w:val="16"/>
              </w:rPr>
              <w:t>How is an animation created?</w:t>
            </w:r>
          </w:p>
          <w:p w14:paraId="56EB0B1E" w14:textId="77777777" w:rsidR="004A7703" w:rsidRPr="004A7703" w:rsidRDefault="004A7703" w:rsidP="00E339A0">
            <w:pPr>
              <w:pStyle w:val="ListParagraph"/>
              <w:numPr>
                <w:ilvl w:val="0"/>
                <w:numId w:val="35"/>
              </w:numPr>
              <w:rPr>
                <w:rFonts w:ascii="Tahoma" w:hAnsi="Tahoma" w:cs="Tahoma"/>
                <w:sz w:val="16"/>
                <w:szCs w:val="16"/>
              </w:rPr>
            </w:pPr>
            <w:r w:rsidRPr="004A7703">
              <w:rPr>
                <w:rFonts w:ascii="Tahoma" w:hAnsi="Tahoma" w:cs="Tahoma"/>
                <w:sz w:val="16"/>
                <w:szCs w:val="16"/>
              </w:rPr>
              <w:t>What is onion skimming and how can I use it in my animation?</w:t>
            </w:r>
          </w:p>
          <w:p w14:paraId="56EB0B1F" w14:textId="77777777" w:rsidR="00E339A0" w:rsidRPr="00E339A0" w:rsidRDefault="004A7703" w:rsidP="00E339A0">
            <w:pPr>
              <w:pStyle w:val="ListParagraph"/>
              <w:numPr>
                <w:ilvl w:val="0"/>
                <w:numId w:val="35"/>
              </w:numPr>
              <w:rPr>
                <w:rFonts w:ascii="Tahoma" w:hAnsi="Tahoma" w:cs="Tahoma"/>
                <w:b/>
                <w:sz w:val="16"/>
                <w:szCs w:val="16"/>
              </w:rPr>
            </w:pPr>
            <w:r w:rsidRPr="004A7703">
              <w:rPr>
                <w:rFonts w:ascii="Tahoma" w:hAnsi="Tahoma" w:cs="Tahoma"/>
                <w:sz w:val="16"/>
                <w:szCs w:val="16"/>
              </w:rPr>
              <w:t>How can I improve an animation?</w:t>
            </w:r>
          </w:p>
        </w:tc>
        <w:tc>
          <w:tcPr>
            <w:tcW w:w="4796" w:type="dxa"/>
          </w:tcPr>
          <w:p w14:paraId="56EB0B20" w14:textId="77777777" w:rsidR="0083379E" w:rsidRDefault="0083379E" w:rsidP="00391709">
            <w:pPr>
              <w:rPr>
                <w:rFonts w:ascii="Tahoma" w:hAnsi="Tahoma" w:cs="Tahoma"/>
                <w:b/>
                <w:sz w:val="16"/>
                <w:szCs w:val="16"/>
              </w:rPr>
            </w:pPr>
            <w:r w:rsidRPr="00BA225E">
              <w:rPr>
                <w:rFonts w:ascii="Tahoma" w:hAnsi="Tahoma" w:cs="Tahoma"/>
                <w:b/>
                <w:sz w:val="16"/>
                <w:szCs w:val="16"/>
              </w:rPr>
              <w:lastRenderedPageBreak/>
              <w:t>Knowledge:</w:t>
            </w:r>
          </w:p>
          <w:p w14:paraId="56EB0B21" w14:textId="77777777" w:rsidR="004A7703" w:rsidRPr="00787F0D" w:rsidRDefault="00A0150C" w:rsidP="004A7703">
            <w:pPr>
              <w:pStyle w:val="ListParagraph"/>
              <w:numPr>
                <w:ilvl w:val="0"/>
                <w:numId w:val="41"/>
              </w:numPr>
              <w:rPr>
                <w:rFonts w:ascii="Tahoma" w:hAnsi="Tahoma" w:cs="Tahoma"/>
                <w:sz w:val="16"/>
                <w:szCs w:val="16"/>
              </w:rPr>
            </w:pPr>
            <w:r w:rsidRPr="00787F0D">
              <w:rPr>
                <w:rFonts w:ascii="Tahoma" w:hAnsi="Tahoma" w:cs="Tahoma"/>
                <w:sz w:val="16"/>
                <w:szCs w:val="16"/>
              </w:rPr>
              <w:t>How are sprites controlled?</w:t>
            </w:r>
          </w:p>
          <w:p w14:paraId="56EB0B22" w14:textId="77777777" w:rsidR="00A0150C" w:rsidRPr="00787F0D" w:rsidRDefault="00A0150C" w:rsidP="004A7703">
            <w:pPr>
              <w:pStyle w:val="ListParagraph"/>
              <w:numPr>
                <w:ilvl w:val="0"/>
                <w:numId w:val="41"/>
              </w:numPr>
              <w:rPr>
                <w:rFonts w:ascii="Tahoma" w:hAnsi="Tahoma" w:cs="Tahoma"/>
                <w:sz w:val="16"/>
                <w:szCs w:val="16"/>
              </w:rPr>
            </w:pPr>
            <w:r w:rsidRPr="00787F0D">
              <w:rPr>
                <w:rFonts w:ascii="Tahoma" w:hAnsi="Tahoma" w:cs="Tahoma"/>
                <w:sz w:val="16"/>
                <w:szCs w:val="16"/>
              </w:rPr>
              <w:t>How can a program be started?</w:t>
            </w:r>
          </w:p>
          <w:p w14:paraId="56EB0B23" w14:textId="77777777" w:rsidR="00A0150C" w:rsidRPr="00787F0D" w:rsidRDefault="00A0150C" w:rsidP="004A7703">
            <w:pPr>
              <w:pStyle w:val="ListParagraph"/>
              <w:numPr>
                <w:ilvl w:val="0"/>
                <w:numId w:val="41"/>
              </w:numPr>
              <w:rPr>
                <w:rFonts w:ascii="Tahoma" w:hAnsi="Tahoma" w:cs="Tahoma"/>
                <w:sz w:val="16"/>
                <w:szCs w:val="16"/>
              </w:rPr>
            </w:pPr>
            <w:r w:rsidRPr="00787F0D">
              <w:rPr>
                <w:rFonts w:ascii="Tahoma" w:hAnsi="Tahoma" w:cs="Tahoma"/>
                <w:sz w:val="16"/>
                <w:szCs w:val="16"/>
              </w:rPr>
              <w:t>What impact do costumes and backgrounds have on a program?</w:t>
            </w:r>
          </w:p>
          <w:p w14:paraId="56EB0B24" w14:textId="77777777" w:rsidR="00A0150C" w:rsidRPr="00787F0D" w:rsidRDefault="00A0150C" w:rsidP="004A7703">
            <w:pPr>
              <w:pStyle w:val="ListParagraph"/>
              <w:numPr>
                <w:ilvl w:val="0"/>
                <w:numId w:val="41"/>
              </w:numPr>
              <w:rPr>
                <w:rFonts w:ascii="Tahoma" w:hAnsi="Tahoma" w:cs="Tahoma"/>
                <w:sz w:val="16"/>
                <w:szCs w:val="16"/>
              </w:rPr>
            </w:pPr>
            <w:r w:rsidRPr="00787F0D">
              <w:rPr>
                <w:rFonts w:ascii="Tahoma" w:hAnsi="Tahoma" w:cs="Tahoma"/>
                <w:sz w:val="16"/>
                <w:szCs w:val="16"/>
              </w:rPr>
              <w:t xml:space="preserve">What will my instrument </w:t>
            </w:r>
            <w:r w:rsidR="00436E60" w:rsidRPr="00787F0D">
              <w:rPr>
                <w:rFonts w:ascii="Tahoma" w:hAnsi="Tahoma" w:cs="Tahoma"/>
                <w:sz w:val="16"/>
                <w:szCs w:val="16"/>
              </w:rPr>
              <w:t xml:space="preserve">be like? </w:t>
            </w:r>
          </w:p>
          <w:p w14:paraId="56EB0B25" w14:textId="77777777" w:rsidR="00436E60" w:rsidRPr="00787F0D" w:rsidRDefault="00436E60" w:rsidP="00436E60">
            <w:pPr>
              <w:rPr>
                <w:rFonts w:ascii="Tahoma" w:hAnsi="Tahoma" w:cs="Tahoma"/>
                <w:sz w:val="16"/>
                <w:szCs w:val="16"/>
              </w:rPr>
            </w:pPr>
          </w:p>
          <w:p w14:paraId="56EB0B26" w14:textId="77777777" w:rsidR="00436E60" w:rsidRPr="00787F0D" w:rsidRDefault="00436E60" w:rsidP="00436E60">
            <w:pPr>
              <w:rPr>
                <w:rFonts w:ascii="Tahoma" w:hAnsi="Tahoma" w:cs="Tahoma"/>
                <w:sz w:val="16"/>
                <w:szCs w:val="16"/>
              </w:rPr>
            </w:pPr>
          </w:p>
          <w:p w14:paraId="56EB0B27" w14:textId="77777777" w:rsidR="00436E60" w:rsidRPr="00787F0D" w:rsidRDefault="00436E60" w:rsidP="00436E60">
            <w:pPr>
              <w:pStyle w:val="ListParagraph"/>
              <w:numPr>
                <w:ilvl w:val="0"/>
                <w:numId w:val="41"/>
              </w:numPr>
              <w:rPr>
                <w:rFonts w:ascii="Tahoma" w:hAnsi="Tahoma" w:cs="Tahoma"/>
                <w:sz w:val="16"/>
                <w:szCs w:val="16"/>
              </w:rPr>
            </w:pPr>
            <w:r w:rsidRPr="00787F0D">
              <w:rPr>
                <w:rFonts w:ascii="Tahoma" w:hAnsi="Tahoma" w:cs="Tahoma"/>
                <w:sz w:val="16"/>
                <w:szCs w:val="16"/>
              </w:rPr>
              <w:t xml:space="preserve">What is a branching database? </w:t>
            </w:r>
          </w:p>
          <w:p w14:paraId="56EB0B28" w14:textId="77777777" w:rsidR="00436E60" w:rsidRPr="00787F0D" w:rsidRDefault="00436E60" w:rsidP="00436E60">
            <w:pPr>
              <w:pStyle w:val="ListParagraph"/>
              <w:numPr>
                <w:ilvl w:val="0"/>
                <w:numId w:val="41"/>
              </w:numPr>
              <w:rPr>
                <w:rFonts w:ascii="Tahoma" w:hAnsi="Tahoma" w:cs="Tahoma"/>
                <w:sz w:val="16"/>
                <w:szCs w:val="16"/>
              </w:rPr>
            </w:pPr>
            <w:r w:rsidRPr="00787F0D">
              <w:rPr>
                <w:rFonts w:ascii="Tahoma" w:hAnsi="Tahoma" w:cs="Tahoma"/>
                <w:sz w:val="16"/>
                <w:szCs w:val="16"/>
              </w:rPr>
              <w:t>Why is the order of questions important in a branching database?</w:t>
            </w:r>
          </w:p>
          <w:p w14:paraId="56EB0B29" w14:textId="77777777" w:rsidR="00436E60" w:rsidRPr="00787F0D" w:rsidRDefault="00436E60" w:rsidP="00436E60">
            <w:pPr>
              <w:pStyle w:val="ListParagraph"/>
              <w:numPr>
                <w:ilvl w:val="0"/>
                <w:numId w:val="41"/>
              </w:numPr>
              <w:rPr>
                <w:rFonts w:ascii="Tahoma" w:hAnsi="Tahoma" w:cs="Tahoma"/>
                <w:sz w:val="16"/>
                <w:szCs w:val="16"/>
              </w:rPr>
            </w:pPr>
            <w:r w:rsidRPr="00787F0D">
              <w:rPr>
                <w:rFonts w:ascii="Tahoma" w:hAnsi="Tahoma" w:cs="Tahoma"/>
                <w:sz w:val="16"/>
                <w:szCs w:val="16"/>
              </w:rPr>
              <w:lastRenderedPageBreak/>
              <w:t xml:space="preserve">Which questions are best to identify the objects? </w:t>
            </w:r>
          </w:p>
          <w:p w14:paraId="56EB0B2A" w14:textId="77777777" w:rsidR="00436E60" w:rsidRPr="00436E60" w:rsidRDefault="00787F0D" w:rsidP="00436E60">
            <w:pPr>
              <w:pStyle w:val="ListParagraph"/>
              <w:numPr>
                <w:ilvl w:val="0"/>
                <w:numId w:val="41"/>
              </w:numPr>
              <w:rPr>
                <w:rFonts w:ascii="Tahoma" w:hAnsi="Tahoma" w:cs="Tahoma"/>
                <w:b/>
                <w:sz w:val="16"/>
                <w:szCs w:val="16"/>
              </w:rPr>
            </w:pPr>
            <w:r w:rsidRPr="00787F0D">
              <w:rPr>
                <w:rFonts w:ascii="Tahoma" w:hAnsi="Tahoma" w:cs="Tahoma"/>
                <w:sz w:val="16"/>
                <w:szCs w:val="16"/>
              </w:rPr>
              <w:t>How can I create a database to identify types of dinosaur?</w:t>
            </w:r>
          </w:p>
        </w:tc>
        <w:tc>
          <w:tcPr>
            <w:tcW w:w="3851" w:type="dxa"/>
          </w:tcPr>
          <w:p w14:paraId="56EB0B2B" w14:textId="77777777" w:rsidR="0083379E" w:rsidRDefault="0083379E" w:rsidP="00391709">
            <w:pPr>
              <w:rPr>
                <w:rFonts w:ascii="Tahoma" w:hAnsi="Tahoma" w:cs="Tahoma"/>
                <w:b/>
                <w:sz w:val="16"/>
                <w:szCs w:val="16"/>
              </w:rPr>
            </w:pPr>
            <w:r w:rsidRPr="00BA225E">
              <w:rPr>
                <w:rFonts w:ascii="Tahoma" w:hAnsi="Tahoma" w:cs="Tahoma"/>
                <w:b/>
                <w:sz w:val="16"/>
                <w:szCs w:val="16"/>
              </w:rPr>
              <w:lastRenderedPageBreak/>
              <w:t>Knowledge:</w:t>
            </w:r>
          </w:p>
          <w:p w14:paraId="56EB0B2C" w14:textId="77777777" w:rsidR="00930A02" w:rsidRPr="00930A02" w:rsidRDefault="00930A02" w:rsidP="00930A02">
            <w:pPr>
              <w:pStyle w:val="ListParagraph"/>
              <w:numPr>
                <w:ilvl w:val="0"/>
                <w:numId w:val="35"/>
              </w:numPr>
              <w:rPr>
                <w:rFonts w:ascii="Tahoma" w:hAnsi="Tahoma" w:cs="Tahoma"/>
                <w:b/>
                <w:sz w:val="16"/>
                <w:szCs w:val="16"/>
              </w:rPr>
            </w:pPr>
            <w:r>
              <w:rPr>
                <w:rFonts w:ascii="Tahoma" w:hAnsi="Tahoma" w:cs="Tahoma"/>
                <w:sz w:val="16"/>
                <w:szCs w:val="16"/>
              </w:rPr>
              <w:t>What do I know about oceans?</w:t>
            </w:r>
          </w:p>
          <w:p w14:paraId="56EB0B2D" w14:textId="77777777" w:rsidR="00930A02" w:rsidRPr="000C7228" w:rsidRDefault="00930A02" w:rsidP="00930A02">
            <w:pPr>
              <w:pStyle w:val="ListParagraph"/>
              <w:numPr>
                <w:ilvl w:val="0"/>
                <w:numId w:val="35"/>
              </w:numPr>
              <w:rPr>
                <w:rFonts w:ascii="Tahoma" w:hAnsi="Tahoma" w:cs="Tahoma"/>
                <w:sz w:val="16"/>
                <w:szCs w:val="16"/>
              </w:rPr>
            </w:pPr>
            <w:r w:rsidRPr="000C7228">
              <w:rPr>
                <w:rFonts w:ascii="Tahoma" w:hAnsi="Tahoma" w:cs="Tahoma"/>
                <w:sz w:val="16"/>
                <w:szCs w:val="16"/>
              </w:rPr>
              <w:t>What are the ocean layers and the difference between them?</w:t>
            </w:r>
          </w:p>
          <w:p w14:paraId="56EB0B2E" w14:textId="77777777" w:rsidR="00930A02" w:rsidRPr="000C7228" w:rsidRDefault="00930A02" w:rsidP="00930A02">
            <w:pPr>
              <w:pStyle w:val="ListParagraph"/>
              <w:numPr>
                <w:ilvl w:val="0"/>
                <w:numId w:val="35"/>
              </w:numPr>
              <w:rPr>
                <w:rFonts w:ascii="Tahoma" w:hAnsi="Tahoma" w:cs="Tahoma"/>
                <w:sz w:val="16"/>
                <w:szCs w:val="16"/>
              </w:rPr>
            </w:pPr>
            <w:r w:rsidRPr="000C7228">
              <w:rPr>
                <w:rFonts w:ascii="Tahoma" w:hAnsi="Tahoma" w:cs="Tahoma"/>
                <w:sz w:val="16"/>
                <w:szCs w:val="16"/>
              </w:rPr>
              <w:t>What living things are in the sunlight zone</w:t>
            </w:r>
          </w:p>
          <w:p w14:paraId="56EB0B2F" w14:textId="77777777" w:rsidR="00930A02" w:rsidRPr="000C7228" w:rsidRDefault="00930A02" w:rsidP="00930A02">
            <w:pPr>
              <w:pStyle w:val="ListParagraph"/>
              <w:numPr>
                <w:ilvl w:val="0"/>
                <w:numId w:val="35"/>
              </w:numPr>
              <w:rPr>
                <w:rFonts w:ascii="Tahoma" w:hAnsi="Tahoma" w:cs="Tahoma"/>
                <w:sz w:val="16"/>
                <w:szCs w:val="16"/>
              </w:rPr>
            </w:pPr>
            <w:r w:rsidRPr="000C7228">
              <w:rPr>
                <w:rFonts w:ascii="Tahoma" w:hAnsi="Tahoma" w:cs="Tahoma"/>
                <w:sz w:val="16"/>
                <w:szCs w:val="16"/>
              </w:rPr>
              <w:t>What living things are in the twilight zone?</w:t>
            </w:r>
          </w:p>
          <w:p w14:paraId="56EB0B30" w14:textId="77777777" w:rsidR="00930A02" w:rsidRPr="000C7228" w:rsidRDefault="00930A02" w:rsidP="00930A02">
            <w:pPr>
              <w:pStyle w:val="ListParagraph"/>
              <w:numPr>
                <w:ilvl w:val="0"/>
                <w:numId w:val="35"/>
              </w:numPr>
              <w:rPr>
                <w:rFonts w:ascii="Tahoma" w:hAnsi="Tahoma" w:cs="Tahoma"/>
                <w:sz w:val="16"/>
                <w:szCs w:val="16"/>
              </w:rPr>
            </w:pPr>
            <w:r w:rsidRPr="000C7228">
              <w:rPr>
                <w:rFonts w:ascii="Tahoma" w:hAnsi="Tahoma" w:cs="Tahoma"/>
                <w:sz w:val="16"/>
                <w:szCs w:val="16"/>
              </w:rPr>
              <w:t>What are mysteries of the deep ocean?</w:t>
            </w:r>
          </w:p>
          <w:p w14:paraId="56EB0B31" w14:textId="77777777" w:rsidR="00930A02" w:rsidRPr="000C7228" w:rsidRDefault="00930A02" w:rsidP="00930A02">
            <w:pPr>
              <w:pStyle w:val="ListParagraph"/>
              <w:numPr>
                <w:ilvl w:val="0"/>
                <w:numId w:val="35"/>
              </w:numPr>
              <w:rPr>
                <w:rFonts w:ascii="Tahoma" w:hAnsi="Tahoma" w:cs="Tahoma"/>
                <w:sz w:val="16"/>
                <w:szCs w:val="16"/>
              </w:rPr>
            </w:pPr>
            <w:r w:rsidRPr="000C7228">
              <w:rPr>
                <w:rFonts w:ascii="Tahoma" w:hAnsi="Tahoma" w:cs="Tahoma"/>
                <w:sz w:val="16"/>
                <w:szCs w:val="16"/>
              </w:rPr>
              <w:t xml:space="preserve">What artificial environment would make a good habitat for the unknown </w:t>
            </w:r>
            <w:r w:rsidRPr="000C7228">
              <w:rPr>
                <w:rFonts w:ascii="Tahoma" w:hAnsi="Tahoma" w:cs="Tahoma"/>
                <w:sz w:val="16"/>
                <w:szCs w:val="16"/>
              </w:rPr>
              <w:lastRenderedPageBreak/>
              <w:t>species?</w:t>
            </w:r>
          </w:p>
          <w:p w14:paraId="56EB0B32" w14:textId="77777777" w:rsidR="00930A02" w:rsidRPr="000C7228" w:rsidRDefault="00930A02" w:rsidP="00930A02">
            <w:pPr>
              <w:pStyle w:val="ListParagraph"/>
              <w:numPr>
                <w:ilvl w:val="0"/>
                <w:numId w:val="35"/>
              </w:numPr>
              <w:rPr>
                <w:rFonts w:ascii="Tahoma" w:hAnsi="Tahoma" w:cs="Tahoma"/>
                <w:sz w:val="16"/>
                <w:szCs w:val="16"/>
              </w:rPr>
            </w:pPr>
            <w:r w:rsidRPr="000C7228">
              <w:rPr>
                <w:rFonts w:ascii="Tahoma" w:hAnsi="Tahoma" w:cs="Tahoma"/>
                <w:sz w:val="16"/>
                <w:szCs w:val="16"/>
              </w:rPr>
              <w:t>What equipment and tools are needed for ocean exploration?</w:t>
            </w:r>
          </w:p>
          <w:p w14:paraId="56EB0B33" w14:textId="77777777" w:rsidR="00930A02" w:rsidRPr="000C7228" w:rsidRDefault="00930A02" w:rsidP="00930A02">
            <w:pPr>
              <w:pStyle w:val="ListParagraph"/>
              <w:numPr>
                <w:ilvl w:val="0"/>
                <w:numId w:val="35"/>
              </w:numPr>
              <w:rPr>
                <w:rFonts w:ascii="Tahoma" w:hAnsi="Tahoma" w:cs="Tahoma"/>
                <w:sz w:val="16"/>
                <w:szCs w:val="16"/>
              </w:rPr>
            </w:pPr>
            <w:r w:rsidRPr="000C7228">
              <w:rPr>
                <w:rFonts w:ascii="Tahoma" w:hAnsi="Tahoma" w:cs="Tahoma"/>
                <w:sz w:val="16"/>
                <w:szCs w:val="16"/>
              </w:rPr>
              <w:t>What have you discovered in your ocean exploration?</w:t>
            </w:r>
          </w:p>
          <w:p w14:paraId="56EB0B34" w14:textId="77777777" w:rsidR="00930A02" w:rsidRPr="000C7228" w:rsidRDefault="00930A02" w:rsidP="000C7228">
            <w:pPr>
              <w:pStyle w:val="ListParagraph"/>
              <w:ind w:left="810"/>
              <w:rPr>
                <w:rFonts w:ascii="Tahoma" w:hAnsi="Tahoma" w:cs="Tahoma"/>
                <w:sz w:val="16"/>
                <w:szCs w:val="16"/>
              </w:rPr>
            </w:pPr>
          </w:p>
          <w:p w14:paraId="56EB0B35" w14:textId="77777777" w:rsidR="000C7228" w:rsidRPr="00930A02" w:rsidRDefault="000C7228" w:rsidP="000C7228">
            <w:pPr>
              <w:pStyle w:val="ListParagraph"/>
              <w:ind w:left="810"/>
              <w:rPr>
                <w:rFonts w:ascii="Tahoma" w:hAnsi="Tahoma" w:cs="Tahoma"/>
                <w:b/>
                <w:sz w:val="16"/>
                <w:szCs w:val="16"/>
              </w:rPr>
            </w:pPr>
            <w:r w:rsidRPr="000C7228">
              <w:rPr>
                <w:rFonts w:ascii="Tahoma" w:hAnsi="Tahoma" w:cs="Tahoma"/>
                <w:sz w:val="16"/>
                <w:szCs w:val="16"/>
              </w:rPr>
              <w:t>Unit will end with a celebration session so children can share what they have discovered.</w:t>
            </w:r>
          </w:p>
        </w:tc>
      </w:tr>
      <w:tr w:rsidR="0083379E" w14:paraId="56EB0B5D" w14:textId="77777777" w:rsidTr="00F35FD5">
        <w:tc>
          <w:tcPr>
            <w:tcW w:w="1419" w:type="dxa"/>
          </w:tcPr>
          <w:p w14:paraId="56EB0B37" w14:textId="77777777" w:rsidR="0083379E" w:rsidRPr="00BA225E" w:rsidRDefault="0083379E" w:rsidP="00391709">
            <w:pPr>
              <w:rPr>
                <w:rFonts w:ascii="Tahoma" w:hAnsi="Tahoma" w:cs="Tahoma"/>
                <w:b/>
                <w:sz w:val="16"/>
                <w:szCs w:val="16"/>
              </w:rPr>
            </w:pPr>
            <w:r w:rsidRPr="00BA225E">
              <w:rPr>
                <w:rFonts w:ascii="Tahoma" w:hAnsi="Tahoma" w:cs="Tahoma"/>
                <w:b/>
                <w:sz w:val="16"/>
                <w:szCs w:val="16"/>
              </w:rPr>
              <w:lastRenderedPageBreak/>
              <w:t>Project Evolve (Online Safety)</w:t>
            </w:r>
          </w:p>
        </w:tc>
        <w:tc>
          <w:tcPr>
            <w:tcW w:w="4677" w:type="dxa"/>
          </w:tcPr>
          <w:p w14:paraId="56EB0B38" w14:textId="77777777" w:rsidR="00BA225E" w:rsidRPr="009671ED" w:rsidRDefault="00BA225E" w:rsidP="00BA225E">
            <w:pPr>
              <w:rPr>
                <w:rFonts w:ascii="Tahoma" w:hAnsi="Tahoma" w:cs="Tahoma"/>
                <w:b/>
                <w:sz w:val="16"/>
                <w:szCs w:val="16"/>
              </w:rPr>
            </w:pPr>
            <w:r w:rsidRPr="009671ED">
              <w:rPr>
                <w:rFonts w:ascii="Tahoma" w:hAnsi="Tahoma" w:cs="Tahoma"/>
                <w:b/>
                <w:sz w:val="16"/>
                <w:szCs w:val="16"/>
              </w:rPr>
              <w:t>Health, Wellbeing and Lifestyle</w:t>
            </w:r>
          </w:p>
          <w:p w14:paraId="56EB0B39" w14:textId="77777777" w:rsidR="00BA225E" w:rsidRPr="009671ED" w:rsidRDefault="00BA225E" w:rsidP="00BA225E">
            <w:pPr>
              <w:rPr>
                <w:rFonts w:ascii="Tahoma" w:hAnsi="Tahoma" w:cs="Tahoma"/>
                <w:color w:val="000000"/>
                <w:sz w:val="16"/>
                <w:szCs w:val="16"/>
                <w:shd w:val="clear" w:color="auto" w:fill="FFFFFF"/>
              </w:rPr>
            </w:pPr>
            <w:r w:rsidRPr="009671ED">
              <w:rPr>
                <w:rFonts w:ascii="Tahoma" w:hAnsi="Tahoma" w:cs="Tahoma"/>
                <w:color w:val="000000"/>
                <w:sz w:val="16"/>
                <w:szCs w:val="16"/>
                <w:shd w:val="clear" w:color="auto" w:fill="FFFFFF"/>
              </w:rPr>
              <w:t>I can explain why spending too much time using technology can sometimes have a negative impact on anyone; I can give some examples of both positive and negative activities where it is easy to spend a lot of time engaged.</w:t>
            </w:r>
          </w:p>
          <w:p w14:paraId="56EB0B3A" w14:textId="77777777" w:rsidR="00BA225E" w:rsidRPr="009671ED" w:rsidRDefault="00BA225E" w:rsidP="00BA225E">
            <w:pPr>
              <w:rPr>
                <w:rFonts w:ascii="Tahoma" w:hAnsi="Tahoma" w:cs="Tahoma"/>
                <w:b/>
                <w:sz w:val="16"/>
                <w:szCs w:val="16"/>
              </w:rPr>
            </w:pPr>
            <w:r w:rsidRPr="009671ED">
              <w:rPr>
                <w:rFonts w:ascii="Tahoma" w:hAnsi="Tahoma" w:cs="Tahoma"/>
                <w:color w:val="000000"/>
                <w:sz w:val="16"/>
                <w:szCs w:val="16"/>
                <w:shd w:val="clear" w:color="auto" w:fill="FFFFFF"/>
              </w:rPr>
              <w:t>I can explain why some online activities have age restrictions, why it is important to follow them and know who I can talk to if others pressure me to watch or do something online that makes me feel uncomfortable (e.g. age restricted gaming or web sites).</w:t>
            </w:r>
          </w:p>
          <w:p w14:paraId="56EB0B3B" w14:textId="77777777" w:rsidR="00BA225E" w:rsidRPr="009671ED" w:rsidRDefault="00BA225E" w:rsidP="00BA225E">
            <w:pPr>
              <w:rPr>
                <w:rFonts w:ascii="Tahoma" w:hAnsi="Tahoma" w:cs="Tahoma"/>
                <w:b/>
                <w:sz w:val="16"/>
                <w:szCs w:val="16"/>
              </w:rPr>
            </w:pPr>
            <w:r w:rsidRPr="009671ED">
              <w:rPr>
                <w:rFonts w:ascii="Tahoma" w:hAnsi="Tahoma" w:cs="Tahoma"/>
                <w:b/>
                <w:sz w:val="16"/>
                <w:szCs w:val="16"/>
              </w:rPr>
              <w:t>Self-image and Identity</w:t>
            </w:r>
          </w:p>
          <w:p w14:paraId="56EB0B3C" w14:textId="77777777" w:rsidR="00BA225E" w:rsidRPr="009671ED" w:rsidRDefault="00BA225E" w:rsidP="00BA225E">
            <w:pPr>
              <w:rPr>
                <w:rFonts w:ascii="Tahoma" w:hAnsi="Tahoma" w:cs="Tahoma"/>
                <w:color w:val="000000"/>
                <w:sz w:val="16"/>
                <w:szCs w:val="16"/>
                <w:shd w:val="clear" w:color="auto" w:fill="FFFFFF"/>
              </w:rPr>
            </w:pPr>
            <w:r w:rsidRPr="009671ED">
              <w:rPr>
                <w:rFonts w:ascii="Tahoma" w:hAnsi="Tahoma" w:cs="Tahoma"/>
                <w:color w:val="000000"/>
                <w:sz w:val="16"/>
                <w:szCs w:val="16"/>
                <w:shd w:val="clear" w:color="auto" w:fill="FFFFFF"/>
              </w:rPr>
              <w:t>I can explain what is meant by the term ‘identity’.</w:t>
            </w:r>
          </w:p>
          <w:p w14:paraId="56EB0B3D" w14:textId="77777777" w:rsidR="00BA225E" w:rsidRPr="009671ED" w:rsidRDefault="00BA225E" w:rsidP="00BA225E">
            <w:pPr>
              <w:rPr>
                <w:rFonts w:ascii="Tahoma" w:hAnsi="Tahoma" w:cs="Tahoma"/>
                <w:color w:val="000000"/>
                <w:sz w:val="16"/>
                <w:szCs w:val="16"/>
                <w:shd w:val="clear" w:color="auto" w:fill="FFFFFF"/>
              </w:rPr>
            </w:pPr>
            <w:r w:rsidRPr="009671ED">
              <w:rPr>
                <w:rFonts w:ascii="Tahoma" w:hAnsi="Tahoma" w:cs="Tahoma"/>
                <w:color w:val="000000"/>
                <w:sz w:val="16"/>
                <w:szCs w:val="16"/>
                <w:shd w:val="clear" w:color="auto" w:fill="FFFFFF"/>
              </w:rPr>
              <w:t>I can explain how people can represent themselves in different ways online.</w:t>
            </w:r>
          </w:p>
          <w:p w14:paraId="56EB0B3E" w14:textId="77777777" w:rsidR="00BA225E" w:rsidRPr="009671ED" w:rsidRDefault="00BA225E" w:rsidP="00BA225E">
            <w:pPr>
              <w:rPr>
                <w:rFonts w:ascii="Tahoma" w:hAnsi="Tahoma" w:cs="Tahoma"/>
                <w:b/>
                <w:sz w:val="16"/>
                <w:szCs w:val="16"/>
              </w:rPr>
            </w:pPr>
            <w:r w:rsidRPr="009671ED">
              <w:rPr>
                <w:rFonts w:ascii="Tahoma" w:hAnsi="Tahoma" w:cs="Tahoma"/>
                <w:color w:val="000000"/>
                <w:sz w:val="16"/>
                <w:szCs w:val="16"/>
                <w:shd w:val="clear" w:color="auto" w:fill="FFFFFF"/>
              </w:rPr>
              <w:t>I can explain ways in which someone might change their identity depending on what they are doing online (e.g. gaming; using an avatar; social media) and why.</w:t>
            </w:r>
          </w:p>
          <w:p w14:paraId="56EB0B3F" w14:textId="77777777" w:rsidR="00BA225E" w:rsidRPr="009671ED" w:rsidRDefault="00BA225E" w:rsidP="00BA225E">
            <w:pPr>
              <w:rPr>
                <w:rFonts w:ascii="Tahoma" w:hAnsi="Tahoma" w:cs="Tahoma"/>
                <w:b/>
                <w:sz w:val="16"/>
                <w:szCs w:val="16"/>
              </w:rPr>
            </w:pPr>
            <w:r w:rsidRPr="009671ED">
              <w:rPr>
                <w:rFonts w:ascii="Tahoma" w:hAnsi="Tahoma" w:cs="Tahoma"/>
                <w:b/>
                <w:sz w:val="16"/>
                <w:szCs w:val="16"/>
              </w:rPr>
              <w:t>Managing Online Information</w:t>
            </w:r>
          </w:p>
          <w:p w14:paraId="56EB0B40" w14:textId="77777777" w:rsidR="00BA225E" w:rsidRPr="009671ED" w:rsidRDefault="00BA225E" w:rsidP="00BA225E">
            <w:pPr>
              <w:rPr>
                <w:rFonts w:ascii="Tahoma" w:hAnsi="Tahoma" w:cs="Tahoma"/>
                <w:color w:val="000000"/>
                <w:sz w:val="16"/>
                <w:szCs w:val="16"/>
                <w:shd w:val="clear" w:color="auto" w:fill="FFFFFF"/>
              </w:rPr>
            </w:pPr>
            <w:r w:rsidRPr="009671ED">
              <w:rPr>
                <w:rFonts w:ascii="Tahoma" w:hAnsi="Tahoma" w:cs="Tahoma"/>
                <w:color w:val="000000"/>
                <w:sz w:val="16"/>
                <w:szCs w:val="16"/>
                <w:shd w:val="clear" w:color="auto" w:fill="FFFFFF"/>
              </w:rPr>
              <w:t>I can demonstrate how to use key phrases in search engines to gather accurate information online.</w:t>
            </w:r>
          </w:p>
          <w:p w14:paraId="56EB0B41" w14:textId="77777777" w:rsidR="00BA225E" w:rsidRPr="009671ED" w:rsidRDefault="00BA225E" w:rsidP="00BA225E">
            <w:pPr>
              <w:rPr>
                <w:rFonts w:ascii="Tahoma" w:hAnsi="Tahoma" w:cs="Tahoma"/>
                <w:color w:val="000000"/>
                <w:sz w:val="16"/>
                <w:szCs w:val="16"/>
                <w:shd w:val="clear" w:color="auto" w:fill="FFFFFF"/>
              </w:rPr>
            </w:pPr>
            <w:r w:rsidRPr="009671ED">
              <w:rPr>
                <w:rFonts w:ascii="Tahoma" w:hAnsi="Tahoma" w:cs="Tahoma"/>
                <w:color w:val="000000"/>
                <w:sz w:val="16"/>
                <w:szCs w:val="16"/>
                <w:shd w:val="clear" w:color="auto" w:fill="FFFFFF"/>
              </w:rPr>
              <w:t>I can explain what autocomplete is and how to choose the best suggestion.</w:t>
            </w:r>
          </w:p>
          <w:p w14:paraId="56EB0B42" w14:textId="77777777" w:rsidR="00BA225E" w:rsidRPr="009671ED" w:rsidRDefault="00BA225E" w:rsidP="00BA225E">
            <w:pPr>
              <w:rPr>
                <w:rFonts w:ascii="Tahoma" w:hAnsi="Tahoma" w:cs="Tahoma"/>
                <w:color w:val="000000"/>
                <w:sz w:val="16"/>
                <w:szCs w:val="16"/>
                <w:shd w:val="clear" w:color="auto" w:fill="FFFFFF"/>
              </w:rPr>
            </w:pPr>
            <w:r w:rsidRPr="009671ED">
              <w:rPr>
                <w:rFonts w:ascii="Tahoma" w:hAnsi="Tahoma" w:cs="Tahoma"/>
                <w:color w:val="000000"/>
                <w:sz w:val="16"/>
                <w:szCs w:val="16"/>
                <w:shd w:val="clear" w:color="auto" w:fill="FFFFFF"/>
              </w:rPr>
              <w:t>I can explain how the internet can be used to sell and buy things.</w:t>
            </w:r>
          </w:p>
          <w:p w14:paraId="56EB0B43" w14:textId="77777777" w:rsidR="00BA225E" w:rsidRPr="009671ED" w:rsidRDefault="00BA225E" w:rsidP="00BA225E">
            <w:pPr>
              <w:rPr>
                <w:rFonts w:ascii="Tahoma" w:hAnsi="Tahoma" w:cs="Tahoma"/>
                <w:color w:val="000000"/>
                <w:sz w:val="16"/>
                <w:szCs w:val="16"/>
                <w:shd w:val="clear" w:color="auto" w:fill="FFFFFF"/>
              </w:rPr>
            </w:pPr>
            <w:r w:rsidRPr="009671ED">
              <w:rPr>
                <w:rFonts w:ascii="Tahoma" w:hAnsi="Tahoma" w:cs="Tahoma"/>
                <w:color w:val="000000"/>
                <w:sz w:val="16"/>
                <w:szCs w:val="16"/>
                <w:shd w:val="clear" w:color="auto" w:fill="FFFFFF"/>
              </w:rPr>
              <w:t>I can explain the difference between a ‘belief’, an ‘opinion’ and a ‘fact. and can give examples of how and where they might be shared online, e.g. in videos, memes, posts, news stories etc.</w:t>
            </w:r>
          </w:p>
          <w:p w14:paraId="56EB0B44" w14:textId="77777777" w:rsidR="00BA225E" w:rsidRPr="009671ED" w:rsidRDefault="00BA225E" w:rsidP="00BA225E">
            <w:pPr>
              <w:rPr>
                <w:rFonts w:ascii="Tahoma" w:hAnsi="Tahoma" w:cs="Tahoma"/>
                <w:color w:val="000000"/>
                <w:sz w:val="16"/>
                <w:szCs w:val="16"/>
                <w:shd w:val="clear" w:color="auto" w:fill="FFFFFF"/>
              </w:rPr>
            </w:pPr>
            <w:r w:rsidRPr="009671ED">
              <w:rPr>
                <w:rFonts w:ascii="Tahoma" w:hAnsi="Tahoma" w:cs="Tahoma"/>
                <w:color w:val="000000"/>
                <w:sz w:val="16"/>
                <w:szCs w:val="16"/>
                <w:shd w:val="clear" w:color="auto" w:fill="FFFFFF"/>
              </w:rPr>
              <w:t>I can explain that not all opinions shared may be accepted as true or fair by others (e.g. monsters under the bed).</w:t>
            </w:r>
          </w:p>
          <w:p w14:paraId="56EB0B45" w14:textId="77777777" w:rsidR="0083379E" w:rsidRPr="00BA225E" w:rsidRDefault="00BA225E" w:rsidP="00391709">
            <w:pPr>
              <w:rPr>
                <w:rFonts w:ascii="Tahoma" w:hAnsi="Tahoma" w:cs="Tahoma"/>
                <w:b/>
                <w:sz w:val="16"/>
                <w:szCs w:val="16"/>
              </w:rPr>
            </w:pPr>
            <w:r w:rsidRPr="009671ED">
              <w:rPr>
                <w:rFonts w:ascii="Tahoma" w:hAnsi="Tahoma" w:cs="Tahoma"/>
                <w:color w:val="000000"/>
                <w:sz w:val="16"/>
                <w:szCs w:val="16"/>
                <w:shd w:val="clear" w:color="auto" w:fill="FFFFFF"/>
              </w:rPr>
              <w:t>I can describe and demonstrate how we can get help from a trusted adult if we see content that makes us feel sad, uncomfortable, worried or frightened.</w:t>
            </w:r>
          </w:p>
        </w:tc>
        <w:tc>
          <w:tcPr>
            <w:tcW w:w="4796" w:type="dxa"/>
          </w:tcPr>
          <w:p w14:paraId="56EB0B46" w14:textId="77777777" w:rsidR="00BA225E" w:rsidRPr="009671ED" w:rsidRDefault="00BA225E" w:rsidP="00BA225E">
            <w:pPr>
              <w:rPr>
                <w:rFonts w:ascii="Tahoma" w:hAnsi="Tahoma" w:cs="Tahoma"/>
                <w:b/>
                <w:sz w:val="16"/>
                <w:szCs w:val="16"/>
              </w:rPr>
            </w:pPr>
            <w:r w:rsidRPr="009671ED">
              <w:rPr>
                <w:rFonts w:ascii="Tahoma" w:hAnsi="Tahoma" w:cs="Tahoma"/>
                <w:b/>
                <w:sz w:val="16"/>
                <w:szCs w:val="16"/>
              </w:rPr>
              <w:t>Online Relationships</w:t>
            </w:r>
          </w:p>
          <w:p w14:paraId="56EB0B47" w14:textId="77777777" w:rsidR="00BA225E" w:rsidRPr="009671ED" w:rsidRDefault="00BA225E" w:rsidP="00BA225E">
            <w:pPr>
              <w:rPr>
                <w:rFonts w:ascii="Tahoma" w:hAnsi="Tahoma" w:cs="Tahoma"/>
                <w:color w:val="000000"/>
                <w:sz w:val="16"/>
                <w:szCs w:val="16"/>
                <w:shd w:val="clear" w:color="auto" w:fill="FFFFFF"/>
              </w:rPr>
            </w:pPr>
            <w:r w:rsidRPr="009671ED">
              <w:rPr>
                <w:rFonts w:ascii="Tahoma" w:hAnsi="Tahoma" w:cs="Tahoma"/>
                <w:color w:val="000000"/>
                <w:sz w:val="16"/>
                <w:szCs w:val="16"/>
                <w:shd w:val="clear" w:color="auto" w:fill="FFFFFF"/>
              </w:rPr>
              <w:t>I can describe ways people who have similar likes and interests can get together online.</w:t>
            </w:r>
          </w:p>
          <w:p w14:paraId="56EB0B48" w14:textId="77777777" w:rsidR="00BA225E" w:rsidRPr="009671ED" w:rsidRDefault="00BA225E" w:rsidP="00BA225E">
            <w:pPr>
              <w:rPr>
                <w:rFonts w:ascii="Tahoma" w:hAnsi="Tahoma" w:cs="Tahoma"/>
                <w:color w:val="000000"/>
                <w:sz w:val="16"/>
                <w:szCs w:val="16"/>
                <w:shd w:val="clear" w:color="auto" w:fill="FFFFFF"/>
              </w:rPr>
            </w:pPr>
            <w:r w:rsidRPr="009671ED">
              <w:rPr>
                <w:rFonts w:ascii="Tahoma" w:hAnsi="Tahoma" w:cs="Tahoma"/>
                <w:color w:val="000000"/>
                <w:sz w:val="16"/>
                <w:szCs w:val="16"/>
                <w:shd w:val="clear" w:color="auto" w:fill="FFFFFF"/>
              </w:rPr>
              <w:t>I can explain what it means to ‘know someone’ online and why this might be different from knowing someone offline.</w:t>
            </w:r>
          </w:p>
          <w:p w14:paraId="56EB0B49" w14:textId="77777777" w:rsidR="00BA225E" w:rsidRPr="009671ED" w:rsidRDefault="00BA225E" w:rsidP="00BA225E">
            <w:pPr>
              <w:rPr>
                <w:rFonts w:ascii="Tahoma" w:hAnsi="Tahoma" w:cs="Tahoma"/>
                <w:color w:val="000000"/>
                <w:sz w:val="16"/>
                <w:szCs w:val="16"/>
                <w:shd w:val="clear" w:color="auto" w:fill="FFFFFF"/>
              </w:rPr>
            </w:pPr>
            <w:r w:rsidRPr="009671ED">
              <w:rPr>
                <w:rFonts w:ascii="Tahoma" w:hAnsi="Tahoma" w:cs="Tahoma"/>
                <w:color w:val="000000"/>
                <w:sz w:val="16"/>
                <w:szCs w:val="16"/>
                <w:shd w:val="clear" w:color="auto" w:fill="FFFFFF"/>
              </w:rPr>
              <w:t>I can explain what is meant by ‘trusting someone online’, why this is different from ‘liking someone online’, and why it is important to be careful about who to trust online including what information and content they are trusted with.</w:t>
            </w:r>
          </w:p>
          <w:p w14:paraId="56EB0B4A" w14:textId="77777777" w:rsidR="00BA225E" w:rsidRPr="009671ED" w:rsidRDefault="00BA225E" w:rsidP="00BA225E">
            <w:pPr>
              <w:rPr>
                <w:rFonts w:ascii="Tahoma" w:hAnsi="Tahoma" w:cs="Tahoma"/>
                <w:color w:val="000000"/>
                <w:sz w:val="16"/>
                <w:szCs w:val="16"/>
                <w:shd w:val="clear" w:color="auto" w:fill="FFFFFF"/>
              </w:rPr>
            </w:pPr>
            <w:r w:rsidRPr="009671ED">
              <w:rPr>
                <w:rFonts w:ascii="Tahoma" w:hAnsi="Tahoma" w:cs="Tahoma"/>
                <w:color w:val="000000"/>
                <w:sz w:val="16"/>
                <w:szCs w:val="16"/>
                <w:shd w:val="clear" w:color="auto" w:fill="FFFFFF"/>
              </w:rPr>
              <w:t>I can explain why someone may change their mind about trusting anyone with something if they feel nervous, uncomfortable or worried.</w:t>
            </w:r>
          </w:p>
          <w:p w14:paraId="56EB0B4B" w14:textId="77777777" w:rsidR="00BA225E" w:rsidRPr="009671ED" w:rsidRDefault="00BA225E" w:rsidP="00BA225E">
            <w:pPr>
              <w:rPr>
                <w:rFonts w:ascii="Tahoma" w:hAnsi="Tahoma" w:cs="Tahoma"/>
                <w:color w:val="000000"/>
                <w:sz w:val="16"/>
                <w:szCs w:val="16"/>
                <w:shd w:val="clear" w:color="auto" w:fill="FFFFFF"/>
              </w:rPr>
            </w:pPr>
            <w:r w:rsidRPr="009671ED">
              <w:rPr>
                <w:rFonts w:ascii="Tahoma" w:hAnsi="Tahoma" w:cs="Tahoma"/>
                <w:color w:val="000000"/>
                <w:sz w:val="16"/>
                <w:szCs w:val="16"/>
                <w:shd w:val="clear" w:color="auto" w:fill="FFFFFF"/>
              </w:rPr>
              <w:t>I can explain how someone’s feelings can be hurt by what is said or written online.</w:t>
            </w:r>
          </w:p>
          <w:p w14:paraId="56EB0B4C" w14:textId="77777777" w:rsidR="00BA225E" w:rsidRPr="009671ED" w:rsidRDefault="00BA225E" w:rsidP="00BA225E">
            <w:pPr>
              <w:rPr>
                <w:rFonts w:ascii="Tahoma" w:hAnsi="Tahoma" w:cs="Tahoma"/>
                <w:color w:val="000000"/>
                <w:sz w:val="16"/>
                <w:szCs w:val="16"/>
                <w:shd w:val="clear" w:color="auto" w:fill="FFFFFF"/>
              </w:rPr>
            </w:pPr>
            <w:r w:rsidRPr="009671ED">
              <w:rPr>
                <w:rFonts w:ascii="Tahoma" w:hAnsi="Tahoma" w:cs="Tahoma"/>
                <w:color w:val="000000"/>
                <w:sz w:val="16"/>
                <w:szCs w:val="16"/>
                <w:shd w:val="clear" w:color="auto" w:fill="FFFFFF"/>
              </w:rPr>
              <w:t>I can explain the importance of giving and gaining permission before sharing things online; how the principles of sharing online is the same as sharing offline e.g. sharing images and videos.</w:t>
            </w:r>
          </w:p>
          <w:p w14:paraId="56EB0B4D" w14:textId="77777777" w:rsidR="00BA225E" w:rsidRPr="009671ED" w:rsidRDefault="00BA225E" w:rsidP="00BA225E">
            <w:pPr>
              <w:rPr>
                <w:rFonts w:ascii="Tahoma" w:hAnsi="Tahoma" w:cs="Tahoma"/>
                <w:b/>
                <w:sz w:val="16"/>
                <w:szCs w:val="16"/>
              </w:rPr>
            </w:pPr>
            <w:r w:rsidRPr="009671ED">
              <w:rPr>
                <w:rFonts w:ascii="Tahoma" w:hAnsi="Tahoma" w:cs="Tahoma"/>
                <w:b/>
                <w:sz w:val="16"/>
                <w:szCs w:val="16"/>
              </w:rPr>
              <w:t>Online Reputation</w:t>
            </w:r>
          </w:p>
          <w:p w14:paraId="56EB0B4E" w14:textId="77777777" w:rsidR="00BA225E" w:rsidRPr="009671ED" w:rsidRDefault="00BA225E" w:rsidP="00BA225E">
            <w:pPr>
              <w:rPr>
                <w:rFonts w:ascii="Tahoma" w:hAnsi="Tahoma" w:cs="Tahoma"/>
                <w:color w:val="000000"/>
                <w:sz w:val="16"/>
                <w:szCs w:val="16"/>
                <w:shd w:val="clear" w:color="auto" w:fill="FFFFFF"/>
              </w:rPr>
            </w:pPr>
            <w:r w:rsidRPr="009671ED">
              <w:rPr>
                <w:rFonts w:ascii="Tahoma" w:hAnsi="Tahoma" w:cs="Tahoma"/>
                <w:color w:val="000000"/>
                <w:sz w:val="16"/>
                <w:szCs w:val="16"/>
                <w:shd w:val="clear" w:color="auto" w:fill="FFFFFF"/>
              </w:rPr>
              <w:t>I can explain how to search for information about others online.</w:t>
            </w:r>
          </w:p>
          <w:p w14:paraId="56EB0B4F" w14:textId="77777777" w:rsidR="00BA225E" w:rsidRPr="009671ED" w:rsidRDefault="00BA225E" w:rsidP="00BA225E">
            <w:pPr>
              <w:rPr>
                <w:rFonts w:ascii="Tahoma" w:hAnsi="Tahoma" w:cs="Tahoma"/>
                <w:color w:val="000000"/>
                <w:sz w:val="16"/>
                <w:szCs w:val="16"/>
                <w:shd w:val="clear" w:color="auto" w:fill="FFFFFF"/>
              </w:rPr>
            </w:pPr>
            <w:r w:rsidRPr="009671ED">
              <w:rPr>
                <w:rFonts w:ascii="Tahoma" w:hAnsi="Tahoma" w:cs="Tahoma"/>
                <w:color w:val="000000"/>
                <w:sz w:val="16"/>
                <w:szCs w:val="16"/>
                <w:shd w:val="clear" w:color="auto" w:fill="FFFFFF"/>
              </w:rPr>
              <w:t xml:space="preserve">I can give examples of what anyone may or may not be willing to share about themselves online. </w:t>
            </w:r>
          </w:p>
          <w:p w14:paraId="56EB0B50" w14:textId="77777777" w:rsidR="00BA225E" w:rsidRPr="009671ED" w:rsidRDefault="00BA225E" w:rsidP="00BA225E">
            <w:pPr>
              <w:rPr>
                <w:rFonts w:ascii="Tahoma" w:hAnsi="Tahoma" w:cs="Tahoma"/>
                <w:color w:val="000000"/>
                <w:sz w:val="16"/>
                <w:szCs w:val="16"/>
                <w:shd w:val="clear" w:color="auto" w:fill="FFFFFF"/>
              </w:rPr>
            </w:pPr>
            <w:r w:rsidRPr="009671ED">
              <w:rPr>
                <w:rFonts w:ascii="Tahoma" w:hAnsi="Tahoma" w:cs="Tahoma"/>
                <w:color w:val="000000"/>
                <w:sz w:val="16"/>
                <w:szCs w:val="16"/>
                <w:shd w:val="clear" w:color="auto" w:fill="FFFFFF"/>
              </w:rPr>
              <w:t>I can explain the need to be careful before sharing anything personal.</w:t>
            </w:r>
          </w:p>
          <w:p w14:paraId="56EB0B51" w14:textId="77777777" w:rsidR="00BA225E" w:rsidRPr="009671ED" w:rsidRDefault="00BA225E" w:rsidP="00BA225E">
            <w:pPr>
              <w:rPr>
                <w:rFonts w:ascii="Tahoma" w:hAnsi="Tahoma" w:cs="Tahoma"/>
                <w:b/>
                <w:sz w:val="16"/>
                <w:szCs w:val="16"/>
              </w:rPr>
            </w:pPr>
            <w:r w:rsidRPr="009671ED">
              <w:rPr>
                <w:rFonts w:ascii="Tahoma" w:hAnsi="Tahoma" w:cs="Tahoma"/>
                <w:color w:val="000000"/>
                <w:sz w:val="16"/>
                <w:szCs w:val="16"/>
                <w:shd w:val="clear" w:color="auto" w:fill="FFFFFF"/>
              </w:rPr>
              <w:t>I can explain who someone can ask if they are unsure about putting something online.</w:t>
            </w:r>
          </w:p>
          <w:p w14:paraId="56EB0B52" w14:textId="77777777" w:rsidR="0083379E" w:rsidRDefault="0083379E" w:rsidP="00391709">
            <w:pPr>
              <w:rPr>
                <w:b/>
              </w:rPr>
            </w:pPr>
          </w:p>
        </w:tc>
        <w:tc>
          <w:tcPr>
            <w:tcW w:w="3851" w:type="dxa"/>
          </w:tcPr>
          <w:p w14:paraId="56EB0B53" w14:textId="77777777" w:rsidR="00BA225E" w:rsidRPr="009671ED" w:rsidRDefault="00BA225E" w:rsidP="00BA225E">
            <w:pPr>
              <w:rPr>
                <w:rFonts w:ascii="Tahoma" w:hAnsi="Tahoma" w:cs="Tahoma"/>
                <w:b/>
                <w:sz w:val="16"/>
                <w:szCs w:val="16"/>
              </w:rPr>
            </w:pPr>
            <w:r w:rsidRPr="009671ED">
              <w:rPr>
                <w:rFonts w:ascii="Tahoma" w:hAnsi="Tahoma" w:cs="Tahoma"/>
                <w:b/>
                <w:sz w:val="16"/>
                <w:szCs w:val="16"/>
              </w:rPr>
              <w:t>Privacy and Security</w:t>
            </w:r>
          </w:p>
          <w:p w14:paraId="56EB0B54" w14:textId="77777777" w:rsidR="00BA225E" w:rsidRPr="009671ED" w:rsidRDefault="00BA225E" w:rsidP="00BA225E">
            <w:pPr>
              <w:rPr>
                <w:rFonts w:ascii="Tahoma" w:hAnsi="Tahoma" w:cs="Tahoma"/>
                <w:color w:val="000000"/>
                <w:sz w:val="16"/>
                <w:szCs w:val="16"/>
                <w:shd w:val="clear" w:color="auto" w:fill="FFFFFF"/>
              </w:rPr>
            </w:pPr>
            <w:r w:rsidRPr="009671ED">
              <w:rPr>
                <w:rFonts w:ascii="Tahoma" w:hAnsi="Tahoma" w:cs="Tahoma"/>
                <w:color w:val="000000"/>
                <w:sz w:val="16"/>
                <w:szCs w:val="16"/>
                <w:shd w:val="clear" w:color="auto" w:fill="FFFFFF"/>
              </w:rPr>
              <w:t>I can describe simple strategies for creating and keeping passwords private.</w:t>
            </w:r>
          </w:p>
          <w:p w14:paraId="56EB0B55" w14:textId="77777777" w:rsidR="00BA225E" w:rsidRPr="009671ED" w:rsidRDefault="00BA225E" w:rsidP="00BA225E">
            <w:pPr>
              <w:rPr>
                <w:rFonts w:ascii="Tahoma" w:hAnsi="Tahoma" w:cs="Tahoma"/>
                <w:color w:val="000000"/>
                <w:sz w:val="16"/>
                <w:szCs w:val="16"/>
                <w:shd w:val="clear" w:color="auto" w:fill="FFFFFF"/>
              </w:rPr>
            </w:pPr>
            <w:r w:rsidRPr="009671ED">
              <w:rPr>
                <w:rFonts w:ascii="Tahoma" w:hAnsi="Tahoma" w:cs="Tahoma"/>
                <w:color w:val="000000"/>
                <w:sz w:val="16"/>
                <w:szCs w:val="16"/>
                <w:shd w:val="clear" w:color="auto" w:fill="FFFFFF"/>
              </w:rPr>
              <w:t>I can give reasons why someone should only share information with people they choose to and can trust. I can explain that if they are not sure or feel pressured then they should tell a trusted adult.</w:t>
            </w:r>
          </w:p>
          <w:p w14:paraId="56EB0B56" w14:textId="77777777" w:rsidR="00BA225E" w:rsidRPr="009671ED" w:rsidRDefault="00BA225E" w:rsidP="00BA225E">
            <w:pPr>
              <w:rPr>
                <w:rFonts w:ascii="Tahoma" w:hAnsi="Tahoma" w:cs="Tahoma"/>
                <w:b/>
                <w:sz w:val="16"/>
                <w:szCs w:val="16"/>
              </w:rPr>
            </w:pPr>
            <w:r w:rsidRPr="009671ED">
              <w:rPr>
                <w:rFonts w:ascii="Tahoma" w:hAnsi="Tahoma" w:cs="Tahoma"/>
                <w:color w:val="000000"/>
                <w:sz w:val="16"/>
                <w:szCs w:val="16"/>
                <w:shd w:val="clear" w:color="auto" w:fill="FFFFFF"/>
              </w:rPr>
              <w:t>I can describe how connected devices can collect and share anyone’s information with others.</w:t>
            </w:r>
          </w:p>
          <w:p w14:paraId="56EB0B57" w14:textId="77777777" w:rsidR="00BA225E" w:rsidRPr="009671ED" w:rsidRDefault="00BA225E" w:rsidP="00BA225E">
            <w:pPr>
              <w:rPr>
                <w:rFonts w:ascii="Tahoma" w:hAnsi="Tahoma" w:cs="Tahoma"/>
                <w:b/>
                <w:sz w:val="16"/>
                <w:szCs w:val="16"/>
              </w:rPr>
            </w:pPr>
            <w:r w:rsidRPr="009671ED">
              <w:rPr>
                <w:rFonts w:ascii="Tahoma" w:hAnsi="Tahoma" w:cs="Tahoma"/>
                <w:b/>
                <w:sz w:val="16"/>
                <w:szCs w:val="16"/>
              </w:rPr>
              <w:t>Copyright and Ownership</w:t>
            </w:r>
          </w:p>
          <w:p w14:paraId="56EB0B58" w14:textId="77777777" w:rsidR="00BA225E" w:rsidRDefault="00BA225E" w:rsidP="00BA225E">
            <w:pPr>
              <w:rPr>
                <w:rFonts w:ascii="Tahoma" w:hAnsi="Tahoma" w:cs="Tahoma"/>
                <w:color w:val="000000"/>
                <w:sz w:val="16"/>
                <w:szCs w:val="16"/>
                <w:shd w:val="clear" w:color="auto" w:fill="FFFFFF"/>
              </w:rPr>
            </w:pPr>
            <w:r w:rsidRPr="009671ED">
              <w:rPr>
                <w:rFonts w:ascii="Tahoma" w:hAnsi="Tahoma" w:cs="Tahoma"/>
                <w:color w:val="000000"/>
                <w:sz w:val="16"/>
                <w:szCs w:val="16"/>
                <w:shd w:val="clear" w:color="auto" w:fill="FFFFFF"/>
              </w:rPr>
              <w:t>I can explain why copying someone else’s work from the internet without permission isn’t fair and can explain what problems this might cause.</w:t>
            </w:r>
          </w:p>
          <w:p w14:paraId="56EB0B59" w14:textId="77777777" w:rsidR="00BA225E" w:rsidRPr="009671ED" w:rsidRDefault="00BA225E" w:rsidP="00BA225E">
            <w:pPr>
              <w:rPr>
                <w:rFonts w:ascii="Tahoma" w:hAnsi="Tahoma" w:cs="Tahoma"/>
                <w:b/>
                <w:sz w:val="16"/>
                <w:szCs w:val="16"/>
              </w:rPr>
            </w:pPr>
            <w:r w:rsidRPr="009671ED">
              <w:rPr>
                <w:rFonts w:ascii="Tahoma" w:hAnsi="Tahoma" w:cs="Tahoma"/>
                <w:b/>
                <w:sz w:val="16"/>
                <w:szCs w:val="16"/>
              </w:rPr>
              <w:t>Online Bullying</w:t>
            </w:r>
          </w:p>
          <w:p w14:paraId="56EB0B5A" w14:textId="77777777" w:rsidR="00BA225E" w:rsidRPr="009671ED" w:rsidRDefault="00BA225E" w:rsidP="00BA225E">
            <w:pPr>
              <w:rPr>
                <w:rFonts w:ascii="Tahoma" w:hAnsi="Tahoma" w:cs="Tahoma"/>
                <w:color w:val="000000"/>
                <w:sz w:val="16"/>
                <w:szCs w:val="16"/>
                <w:shd w:val="clear" w:color="auto" w:fill="FFFFFF"/>
              </w:rPr>
            </w:pPr>
            <w:r w:rsidRPr="009671ED">
              <w:rPr>
                <w:rFonts w:ascii="Tahoma" w:hAnsi="Tahoma" w:cs="Tahoma"/>
                <w:color w:val="000000"/>
                <w:sz w:val="16"/>
                <w:szCs w:val="16"/>
                <w:shd w:val="clear" w:color="auto" w:fill="FFFFFF"/>
              </w:rPr>
              <w:t>I can describe appropriate ways to behave towards other people online and why this is important.</w:t>
            </w:r>
          </w:p>
          <w:p w14:paraId="56EB0B5B" w14:textId="77777777" w:rsidR="00BA225E" w:rsidRPr="009671ED" w:rsidRDefault="00BA225E" w:rsidP="00BA225E">
            <w:pPr>
              <w:rPr>
                <w:rFonts w:ascii="Tahoma" w:hAnsi="Tahoma" w:cs="Tahoma"/>
                <w:b/>
                <w:sz w:val="16"/>
                <w:szCs w:val="16"/>
              </w:rPr>
            </w:pPr>
            <w:r w:rsidRPr="009671ED">
              <w:rPr>
                <w:rFonts w:ascii="Tahoma" w:hAnsi="Tahoma" w:cs="Tahoma"/>
                <w:color w:val="000000"/>
                <w:sz w:val="16"/>
                <w:szCs w:val="16"/>
                <w:shd w:val="clear" w:color="auto" w:fill="FFFFFF"/>
              </w:rPr>
              <w:t>I can give examples of how bullying behaviour could appear online and how someone can get support.</w:t>
            </w:r>
          </w:p>
          <w:p w14:paraId="56EB0B5C" w14:textId="77777777" w:rsidR="0083379E" w:rsidRDefault="0083379E" w:rsidP="00391709">
            <w:pPr>
              <w:rPr>
                <w:b/>
              </w:rPr>
            </w:pPr>
          </w:p>
        </w:tc>
      </w:tr>
      <w:tr w:rsidR="0083379E" w14:paraId="56EB0B60" w14:textId="77777777" w:rsidTr="003207FA">
        <w:tc>
          <w:tcPr>
            <w:tcW w:w="1419" w:type="dxa"/>
          </w:tcPr>
          <w:p w14:paraId="56EB0B5E" w14:textId="77777777" w:rsidR="0083379E" w:rsidRPr="00BA225E" w:rsidRDefault="0083379E" w:rsidP="00391709">
            <w:pPr>
              <w:rPr>
                <w:rFonts w:ascii="Tahoma" w:hAnsi="Tahoma" w:cs="Tahoma"/>
                <w:b/>
                <w:sz w:val="16"/>
                <w:szCs w:val="16"/>
              </w:rPr>
            </w:pPr>
            <w:r w:rsidRPr="00BA225E">
              <w:rPr>
                <w:rFonts w:ascii="Tahoma" w:hAnsi="Tahoma" w:cs="Tahoma"/>
                <w:b/>
                <w:sz w:val="16"/>
                <w:szCs w:val="16"/>
              </w:rPr>
              <w:t>Key Vocabulary</w:t>
            </w:r>
          </w:p>
        </w:tc>
        <w:tc>
          <w:tcPr>
            <w:tcW w:w="13324" w:type="dxa"/>
            <w:gridSpan w:val="3"/>
          </w:tcPr>
          <w:p w14:paraId="56EB0B5F" w14:textId="77777777" w:rsidR="0083379E" w:rsidRDefault="00BA225E" w:rsidP="00391709">
            <w:pPr>
              <w:rPr>
                <w:b/>
              </w:rPr>
            </w:pPr>
            <w:r>
              <w:rPr>
                <w:rFonts w:ascii="Tahoma" w:hAnsi="Tahoma" w:cs="Tahoma"/>
                <w:sz w:val="16"/>
                <w:szCs w:val="16"/>
              </w:rPr>
              <w:t>digital device, input, output, network, system, wireless access, connection, digital, non-digital, orientation, placeholder, onion skimming, desktop publishing, frame, sequence, content, consistency, transition, branching database, decision tree, selection, order, commands, motion, run, debug, code, modify, algorithm, program, setup, test</w:t>
            </w:r>
          </w:p>
        </w:tc>
      </w:tr>
      <w:tr w:rsidR="00451F3F" w14:paraId="56EB0B6D" w14:textId="77777777" w:rsidTr="003207FA">
        <w:tc>
          <w:tcPr>
            <w:tcW w:w="1419" w:type="dxa"/>
          </w:tcPr>
          <w:p w14:paraId="56EB0B61" w14:textId="77777777" w:rsidR="00451F3F" w:rsidRPr="00BA225E" w:rsidRDefault="00451F3F" w:rsidP="00391709">
            <w:pPr>
              <w:rPr>
                <w:rFonts w:ascii="Tahoma" w:hAnsi="Tahoma" w:cs="Tahoma"/>
                <w:b/>
                <w:sz w:val="16"/>
                <w:szCs w:val="16"/>
              </w:rPr>
            </w:pPr>
            <w:r w:rsidRPr="00BA225E">
              <w:rPr>
                <w:rFonts w:ascii="Tahoma" w:hAnsi="Tahoma" w:cs="Tahoma"/>
                <w:b/>
                <w:sz w:val="16"/>
                <w:szCs w:val="16"/>
              </w:rPr>
              <w:t>Cultural Capital</w:t>
            </w:r>
          </w:p>
        </w:tc>
        <w:tc>
          <w:tcPr>
            <w:tcW w:w="13324" w:type="dxa"/>
            <w:gridSpan w:val="3"/>
          </w:tcPr>
          <w:p w14:paraId="56EB0B62" w14:textId="77777777" w:rsidR="00BA225E" w:rsidRPr="00BA225E" w:rsidRDefault="00BA225E" w:rsidP="00BA225E">
            <w:pPr>
              <w:pStyle w:val="TableParagraph"/>
              <w:kinsoku w:val="0"/>
              <w:overflowPunct w:val="0"/>
              <w:spacing w:line="241" w:lineRule="auto"/>
              <w:ind w:right="737"/>
              <w:rPr>
                <w:rFonts w:ascii="Tahoma" w:hAnsi="Tahoma" w:cs="Tahoma"/>
                <w:sz w:val="16"/>
                <w:szCs w:val="16"/>
              </w:rPr>
            </w:pPr>
            <w:r w:rsidRPr="00BA225E">
              <w:rPr>
                <w:rFonts w:ascii="Tahoma" w:hAnsi="Tahoma" w:cs="Tahoma"/>
                <w:b/>
                <w:sz w:val="16"/>
                <w:szCs w:val="16"/>
              </w:rPr>
              <w:t xml:space="preserve">Linking Computing to subject areas </w:t>
            </w:r>
            <w:r w:rsidRPr="00BA225E">
              <w:rPr>
                <w:rFonts w:ascii="Tahoma" w:hAnsi="Tahoma" w:cs="Tahoma"/>
                <w:sz w:val="16"/>
                <w:szCs w:val="16"/>
              </w:rPr>
              <w:t xml:space="preserve">  SPARK Tees Valley </w:t>
            </w:r>
            <w:hyperlink r:id="rId43" w:history="1">
              <w:r w:rsidRPr="00BA225E">
                <w:rPr>
                  <w:rStyle w:val="Hyperlink"/>
                  <w:rFonts w:ascii="Tahoma" w:hAnsi="Tahoma" w:cs="Tahoma"/>
                  <w:sz w:val="16"/>
                  <w:szCs w:val="16"/>
                </w:rPr>
                <w:t>https://www.sparkteesvalley.com/my-login?action=auth&amp;key=4f5172135ff9292713d154825f45be2b</w:t>
              </w:r>
            </w:hyperlink>
          </w:p>
          <w:p w14:paraId="56EB0B63" w14:textId="77777777" w:rsidR="00BA225E" w:rsidRPr="00BA225E" w:rsidRDefault="00BA225E" w:rsidP="00BA225E">
            <w:pPr>
              <w:pStyle w:val="TableParagraph"/>
              <w:kinsoku w:val="0"/>
              <w:overflowPunct w:val="0"/>
              <w:spacing w:line="241" w:lineRule="auto"/>
              <w:ind w:left="90" w:right="737"/>
              <w:rPr>
                <w:rFonts w:ascii="Tahoma" w:hAnsi="Tahoma" w:cs="Tahoma"/>
                <w:sz w:val="16"/>
                <w:szCs w:val="16"/>
              </w:rPr>
            </w:pPr>
            <w:r w:rsidRPr="00BA225E">
              <w:rPr>
                <w:rFonts w:ascii="Tahoma" w:hAnsi="Tahoma" w:cs="Tahoma"/>
                <w:sz w:val="16"/>
                <w:szCs w:val="16"/>
              </w:rPr>
              <w:t xml:space="preserve">                                                            Primary Computing </w:t>
            </w:r>
            <w:hyperlink r:id="rId44" w:history="1">
              <w:r w:rsidRPr="00BA225E">
                <w:rPr>
                  <w:rStyle w:val="Hyperlink"/>
                  <w:rFonts w:ascii="Tahoma" w:hAnsi="Tahoma" w:cs="Tahoma"/>
                  <w:sz w:val="16"/>
                  <w:szCs w:val="16"/>
                </w:rPr>
                <w:t>https://www.computingatschool.org.uk/resource-library/primary-computing</w:t>
              </w:r>
            </w:hyperlink>
            <w:r w:rsidRPr="00BA225E">
              <w:rPr>
                <w:rFonts w:ascii="Tahoma" w:hAnsi="Tahoma" w:cs="Tahoma"/>
                <w:sz w:val="16"/>
                <w:szCs w:val="16"/>
              </w:rPr>
              <w:t xml:space="preserve"> </w:t>
            </w:r>
          </w:p>
          <w:p w14:paraId="56EB0B64" w14:textId="77777777" w:rsidR="00BA225E" w:rsidRPr="00BA225E" w:rsidRDefault="00BA225E" w:rsidP="00BA225E">
            <w:pPr>
              <w:pStyle w:val="TableParagraph"/>
              <w:kinsoku w:val="0"/>
              <w:overflowPunct w:val="0"/>
              <w:spacing w:line="241" w:lineRule="auto"/>
              <w:ind w:left="90" w:right="737"/>
              <w:rPr>
                <w:rFonts w:ascii="Tahoma" w:hAnsi="Tahoma" w:cs="Tahoma"/>
                <w:sz w:val="16"/>
                <w:szCs w:val="16"/>
              </w:rPr>
            </w:pPr>
            <w:r w:rsidRPr="00BA225E">
              <w:rPr>
                <w:rFonts w:ascii="Tahoma" w:hAnsi="Tahoma" w:cs="Tahoma"/>
                <w:sz w:val="16"/>
                <w:szCs w:val="16"/>
              </w:rPr>
              <w:lastRenderedPageBreak/>
              <w:t xml:space="preserve">                                                            STEM Teaching </w:t>
            </w:r>
            <w:hyperlink r:id="rId45" w:history="1">
              <w:r w:rsidRPr="00BA225E">
                <w:rPr>
                  <w:rStyle w:val="Hyperlink"/>
                  <w:rFonts w:ascii="Tahoma" w:hAnsi="Tahoma" w:cs="Tahoma"/>
                  <w:sz w:val="16"/>
                  <w:szCs w:val="16"/>
                </w:rPr>
                <w:t>https://www.stem.org.uk/primary</w:t>
              </w:r>
            </w:hyperlink>
            <w:r w:rsidRPr="00BA225E">
              <w:rPr>
                <w:rFonts w:ascii="Tahoma" w:hAnsi="Tahoma" w:cs="Tahoma"/>
                <w:sz w:val="16"/>
                <w:szCs w:val="16"/>
              </w:rPr>
              <w:t xml:space="preserve"> </w:t>
            </w:r>
          </w:p>
          <w:p w14:paraId="56EB0B65" w14:textId="77777777" w:rsidR="00BA225E" w:rsidRPr="00BA225E" w:rsidRDefault="00BA225E" w:rsidP="00BA225E">
            <w:pPr>
              <w:pStyle w:val="TableParagraph"/>
              <w:kinsoku w:val="0"/>
              <w:overflowPunct w:val="0"/>
              <w:spacing w:line="241" w:lineRule="auto"/>
              <w:ind w:left="90" w:right="737"/>
              <w:rPr>
                <w:rFonts w:ascii="Tahoma" w:hAnsi="Tahoma" w:cs="Tahoma"/>
                <w:sz w:val="16"/>
                <w:szCs w:val="16"/>
              </w:rPr>
            </w:pPr>
            <w:r w:rsidRPr="00BA225E">
              <w:rPr>
                <w:rFonts w:ascii="Tahoma" w:hAnsi="Tahoma" w:cs="Tahoma"/>
                <w:sz w:val="16"/>
                <w:szCs w:val="16"/>
              </w:rPr>
              <w:t xml:space="preserve">                                                            Discovery Education   </w:t>
            </w:r>
            <w:hyperlink r:id="rId46" w:history="1">
              <w:r w:rsidRPr="00BA225E">
                <w:rPr>
                  <w:rStyle w:val="Hyperlink"/>
                  <w:rFonts w:ascii="Tahoma" w:hAnsi="Tahoma" w:cs="Tahoma"/>
                  <w:sz w:val="16"/>
                  <w:szCs w:val="16"/>
                </w:rPr>
                <w:t>https://app.discoveryeducation.co.uk/learn/signin?next=https%3A%2F%2Fapp.discoveryeducation.co.uk%2Fsuite</w:t>
              </w:r>
            </w:hyperlink>
            <w:r w:rsidRPr="00BA225E">
              <w:rPr>
                <w:rFonts w:ascii="Tahoma" w:hAnsi="Tahoma" w:cs="Tahoma"/>
                <w:sz w:val="16"/>
                <w:szCs w:val="16"/>
              </w:rPr>
              <w:t xml:space="preserve"> </w:t>
            </w:r>
          </w:p>
          <w:p w14:paraId="56EB0B66" w14:textId="77777777" w:rsidR="00BA225E" w:rsidRPr="00BA225E" w:rsidRDefault="00BA225E" w:rsidP="00BA225E">
            <w:pPr>
              <w:pStyle w:val="TableParagraph"/>
              <w:kinsoku w:val="0"/>
              <w:overflowPunct w:val="0"/>
              <w:spacing w:line="241" w:lineRule="auto"/>
              <w:ind w:left="90" w:right="737"/>
              <w:rPr>
                <w:rFonts w:ascii="Tahoma" w:hAnsi="Tahoma" w:cs="Tahoma"/>
                <w:sz w:val="16"/>
                <w:szCs w:val="16"/>
              </w:rPr>
            </w:pPr>
            <w:r w:rsidRPr="00BA225E">
              <w:rPr>
                <w:rFonts w:ascii="Tahoma" w:hAnsi="Tahoma" w:cs="Tahoma"/>
                <w:sz w:val="16"/>
                <w:szCs w:val="16"/>
              </w:rPr>
              <w:t xml:space="preserve">                                                            MrPICT  </w:t>
            </w:r>
            <w:hyperlink r:id="rId47" w:history="1">
              <w:r w:rsidRPr="00BA225E">
                <w:rPr>
                  <w:rStyle w:val="Hyperlink"/>
                  <w:rFonts w:ascii="Tahoma" w:hAnsi="Tahoma" w:cs="Tahoma"/>
                  <w:sz w:val="16"/>
                  <w:szCs w:val="16"/>
                </w:rPr>
                <w:t>https://www.mrpict.com/</w:t>
              </w:r>
            </w:hyperlink>
            <w:r w:rsidRPr="00BA225E">
              <w:rPr>
                <w:rFonts w:ascii="Tahoma" w:hAnsi="Tahoma" w:cs="Tahoma"/>
                <w:sz w:val="16"/>
                <w:szCs w:val="16"/>
              </w:rPr>
              <w:t xml:space="preserve"> </w:t>
            </w:r>
          </w:p>
          <w:p w14:paraId="56EB0B67" w14:textId="77777777" w:rsidR="00BA225E" w:rsidRPr="00BA225E" w:rsidRDefault="00BA225E" w:rsidP="00BA225E">
            <w:pPr>
              <w:pStyle w:val="TableParagraph"/>
              <w:kinsoku w:val="0"/>
              <w:overflowPunct w:val="0"/>
              <w:spacing w:line="241" w:lineRule="auto"/>
              <w:ind w:right="737"/>
              <w:rPr>
                <w:rFonts w:ascii="Tahoma" w:hAnsi="Tahoma" w:cs="Tahoma"/>
                <w:sz w:val="16"/>
                <w:szCs w:val="16"/>
              </w:rPr>
            </w:pPr>
            <w:r w:rsidRPr="00BA225E">
              <w:rPr>
                <w:rFonts w:ascii="Tahoma" w:hAnsi="Tahoma" w:cs="Tahoma"/>
                <w:b/>
                <w:sz w:val="16"/>
                <w:szCs w:val="16"/>
              </w:rPr>
              <w:t xml:space="preserve">Online Safety                                         </w:t>
            </w:r>
            <w:r w:rsidRPr="00BA225E">
              <w:rPr>
                <w:rFonts w:ascii="Tahoma" w:hAnsi="Tahoma" w:cs="Tahoma"/>
                <w:sz w:val="16"/>
                <w:szCs w:val="16"/>
              </w:rPr>
              <w:t xml:space="preserve">Childline </w:t>
            </w:r>
            <w:hyperlink r:id="rId48" w:history="1">
              <w:r w:rsidRPr="00BA225E">
                <w:rPr>
                  <w:rStyle w:val="Hyperlink"/>
                  <w:rFonts w:ascii="Tahoma" w:hAnsi="Tahoma" w:cs="Tahoma"/>
                  <w:sz w:val="16"/>
                  <w:szCs w:val="16"/>
                </w:rPr>
                <w:t>https://www.childline.org.uk/info-advice/bullying-abuse-safety/online-mobile-safety/staying-safe-online/?scrlybrkr=90f01810</w:t>
              </w:r>
            </w:hyperlink>
            <w:r w:rsidRPr="00BA225E">
              <w:rPr>
                <w:rFonts w:ascii="Tahoma" w:hAnsi="Tahoma" w:cs="Tahoma"/>
                <w:sz w:val="16"/>
                <w:szCs w:val="16"/>
              </w:rPr>
              <w:t xml:space="preserve"> </w:t>
            </w:r>
          </w:p>
          <w:p w14:paraId="56EB0B68" w14:textId="77777777" w:rsidR="00BA225E" w:rsidRPr="00BA225E" w:rsidRDefault="00BA225E" w:rsidP="00BA225E">
            <w:pPr>
              <w:pStyle w:val="TableParagraph"/>
              <w:kinsoku w:val="0"/>
              <w:overflowPunct w:val="0"/>
              <w:spacing w:line="241" w:lineRule="auto"/>
              <w:ind w:left="90" w:right="737"/>
              <w:rPr>
                <w:rFonts w:ascii="Tahoma" w:hAnsi="Tahoma" w:cs="Tahoma"/>
                <w:sz w:val="16"/>
                <w:szCs w:val="16"/>
              </w:rPr>
            </w:pPr>
            <w:r w:rsidRPr="00BA225E">
              <w:rPr>
                <w:rFonts w:ascii="Tahoma" w:hAnsi="Tahoma" w:cs="Tahoma"/>
                <w:sz w:val="16"/>
                <w:szCs w:val="16"/>
              </w:rPr>
              <w:t xml:space="preserve">                                                            CEOP  </w:t>
            </w:r>
            <w:hyperlink r:id="rId49" w:history="1">
              <w:r w:rsidRPr="00BA225E">
                <w:rPr>
                  <w:rStyle w:val="Hyperlink"/>
                  <w:rFonts w:ascii="Tahoma" w:hAnsi="Tahoma" w:cs="Tahoma"/>
                  <w:sz w:val="16"/>
                  <w:szCs w:val="16"/>
                </w:rPr>
                <w:t>https://www.thinkuknow.co.uk/parents/jessie-and-friends-videos/</w:t>
              </w:r>
            </w:hyperlink>
            <w:r w:rsidRPr="00BA225E">
              <w:rPr>
                <w:rFonts w:ascii="Tahoma" w:hAnsi="Tahoma" w:cs="Tahoma"/>
                <w:sz w:val="16"/>
                <w:szCs w:val="16"/>
              </w:rPr>
              <w:t xml:space="preserve"> </w:t>
            </w:r>
          </w:p>
          <w:p w14:paraId="56EB0B69" w14:textId="77777777" w:rsidR="00BA225E" w:rsidRPr="00BA225E" w:rsidRDefault="00BA225E" w:rsidP="00BA225E">
            <w:pPr>
              <w:pStyle w:val="TableParagraph"/>
              <w:kinsoku w:val="0"/>
              <w:overflowPunct w:val="0"/>
              <w:spacing w:line="241" w:lineRule="auto"/>
              <w:ind w:left="90" w:right="737"/>
              <w:rPr>
                <w:rFonts w:ascii="Tahoma" w:hAnsi="Tahoma" w:cs="Tahoma"/>
                <w:sz w:val="16"/>
                <w:szCs w:val="16"/>
              </w:rPr>
            </w:pPr>
            <w:r w:rsidRPr="00BA225E">
              <w:rPr>
                <w:rFonts w:ascii="Tahoma" w:hAnsi="Tahoma" w:cs="Tahoma"/>
                <w:sz w:val="16"/>
                <w:szCs w:val="16"/>
              </w:rPr>
              <w:t xml:space="preserve">                                                            National Online Safety  </w:t>
            </w:r>
            <w:hyperlink r:id="rId50" w:history="1">
              <w:r w:rsidRPr="00BA225E">
                <w:rPr>
                  <w:rStyle w:val="Hyperlink"/>
                  <w:rFonts w:ascii="Tahoma" w:hAnsi="Tahoma" w:cs="Tahoma"/>
                  <w:sz w:val="16"/>
                  <w:szCs w:val="16"/>
                </w:rPr>
                <w:t>https://nationalonlinesafety.com/</w:t>
              </w:r>
            </w:hyperlink>
            <w:r w:rsidRPr="00BA225E">
              <w:rPr>
                <w:rFonts w:ascii="Tahoma" w:hAnsi="Tahoma" w:cs="Tahoma"/>
                <w:sz w:val="16"/>
                <w:szCs w:val="16"/>
              </w:rPr>
              <w:t xml:space="preserve"> </w:t>
            </w:r>
          </w:p>
          <w:p w14:paraId="56EB0B6A" w14:textId="77777777" w:rsidR="00BA225E" w:rsidRPr="00BA225E" w:rsidRDefault="00BA225E" w:rsidP="00BA225E">
            <w:pPr>
              <w:pStyle w:val="TableParagraph"/>
              <w:kinsoku w:val="0"/>
              <w:overflowPunct w:val="0"/>
              <w:spacing w:line="241" w:lineRule="auto"/>
              <w:ind w:left="90" w:right="737"/>
              <w:rPr>
                <w:rFonts w:ascii="Tahoma" w:hAnsi="Tahoma" w:cs="Tahoma"/>
                <w:sz w:val="16"/>
                <w:szCs w:val="16"/>
              </w:rPr>
            </w:pPr>
            <w:r w:rsidRPr="00BA225E">
              <w:rPr>
                <w:rFonts w:ascii="Tahoma" w:hAnsi="Tahoma" w:cs="Tahoma"/>
                <w:sz w:val="16"/>
                <w:szCs w:val="16"/>
              </w:rPr>
              <w:t xml:space="preserve">                                                            Online Safety UK </w:t>
            </w:r>
            <w:hyperlink r:id="rId51" w:history="1">
              <w:r w:rsidRPr="00BA225E">
                <w:rPr>
                  <w:rStyle w:val="Hyperlink"/>
                  <w:rFonts w:ascii="Tahoma" w:hAnsi="Tahoma" w:cs="Tahoma"/>
                  <w:sz w:val="16"/>
                  <w:szCs w:val="16"/>
                </w:rPr>
                <w:t>https://www.onlinesafetyuk.com/?gclid=EAIaIQobChMItJqEqLjq_QIV2IBQBh3pngKpEAAYASAAEgLI5PD_BwE</w:t>
              </w:r>
            </w:hyperlink>
            <w:r w:rsidRPr="00BA225E">
              <w:rPr>
                <w:rFonts w:ascii="Tahoma" w:hAnsi="Tahoma" w:cs="Tahoma"/>
                <w:sz w:val="16"/>
                <w:szCs w:val="16"/>
              </w:rPr>
              <w:t xml:space="preserve"> </w:t>
            </w:r>
          </w:p>
          <w:p w14:paraId="56EB0B6B" w14:textId="77777777" w:rsidR="00BA225E" w:rsidRPr="00BA225E" w:rsidRDefault="00BA225E" w:rsidP="00BA225E">
            <w:pPr>
              <w:pStyle w:val="TableParagraph"/>
              <w:kinsoku w:val="0"/>
              <w:overflowPunct w:val="0"/>
              <w:spacing w:line="241" w:lineRule="auto"/>
              <w:ind w:left="90" w:right="737"/>
              <w:rPr>
                <w:rFonts w:ascii="Tahoma" w:hAnsi="Tahoma" w:cs="Tahoma"/>
                <w:sz w:val="16"/>
                <w:szCs w:val="16"/>
              </w:rPr>
            </w:pPr>
            <w:r w:rsidRPr="00BA225E">
              <w:rPr>
                <w:rFonts w:ascii="Tahoma" w:hAnsi="Tahoma" w:cs="Tahoma"/>
                <w:sz w:val="16"/>
                <w:szCs w:val="16"/>
              </w:rPr>
              <w:t xml:space="preserve">                                                            Internet Matters </w:t>
            </w:r>
            <w:hyperlink r:id="rId52" w:history="1">
              <w:r w:rsidRPr="00BA225E">
                <w:rPr>
                  <w:rStyle w:val="Hyperlink"/>
                  <w:rFonts w:ascii="Tahoma" w:hAnsi="Tahoma" w:cs="Tahoma"/>
                  <w:sz w:val="16"/>
                  <w:szCs w:val="16"/>
                </w:rPr>
                <w:t>https://www.internetmatters.org/schools-esafety/primary/</w:t>
              </w:r>
            </w:hyperlink>
            <w:r w:rsidRPr="00BA225E">
              <w:rPr>
                <w:rFonts w:ascii="Tahoma" w:hAnsi="Tahoma" w:cs="Tahoma"/>
                <w:sz w:val="16"/>
                <w:szCs w:val="16"/>
              </w:rPr>
              <w:t xml:space="preserve"> </w:t>
            </w:r>
          </w:p>
          <w:p w14:paraId="56EB0B6C" w14:textId="77777777" w:rsidR="00451F3F" w:rsidRPr="00BA225E" w:rsidRDefault="00BA225E" w:rsidP="00BA225E">
            <w:pPr>
              <w:rPr>
                <w:rFonts w:ascii="Tahoma" w:hAnsi="Tahoma" w:cs="Tahoma"/>
                <w:b/>
                <w:sz w:val="16"/>
                <w:szCs w:val="16"/>
              </w:rPr>
            </w:pPr>
            <w:r w:rsidRPr="00BA225E">
              <w:rPr>
                <w:rFonts w:ascii="Tahoma" w:hAnsi="Tahoma" w:cs="Tahoma"/>
                <w:sz w:val="16"/>
                <w:szCs w:val="16"/>
              </w:rPr>
              <w:t xml:space="preserve">                                                            SFGfl </w:t>
            </w:r>
            <w:hyperlink r:id="rId53" w:history="1">
              <w:r w:rsidRPr="00BA225E">
                <w:rPr>
                  <w:rStyle w:val="Hyperlink"/>
                  <w:rFonts w:ascii="Tahoma" w:hAnsi="Tahoma" w:cs="Tahoma"/>
                  <w:sz w:val="16"/>
                  <w:szCs w:val="16"/>
                </w:rPr>
                <w:t>https://swgfl.org.uk/online-safety/</w:t>
              </w:r>
            </w:hyperlink>
          </w:p>
        </w:tc>
      </w:tr>
    </w:tbl>
    <w:p w14:paraId="56EB0B6E" w14:textId="77777777" w:rsidR="00F35FD5" w:rsidRDefault="00F35FD5" w:rsidP="00391709">
      <w:pPr>
        <w:rPr>
          <w:b/>
          <w:u w:val="single"/>
        </w:rPr>
      </w:pPr>
    </w:p>
    <w:tbl>
      <w:tblPr>
        <w:tblStyle w:val="TableGrid"/>
        <w:tblW w:w="14743" w:type="dxa"/>
        <w:tblInd w:w="-431" w:type="dxa"/>
        <w:tblLook w:val="04A0" w:firstRow="1" w:lastRow="0" w:firstColumn="1" w:lastColumn="0" w:noHBand="0" w:noVBand="1"/>
      </w:tblPr>
      <w:tblGrid>
        <w:gridCol w:w="1419"/>
        <w:gridCol w:w="4677"/>
        <w:gridCol w:w="4796"/>
        <w:gridCol w:w="3851"/>
      </w:tblGrid>
      <w:tr w:rsidR="004E49E6" w14:paraId="56EB0B79" w14:textId="77777777" w:rsidTr="0083379E">
        <w:tc>
          <w:tcPr>
            <w:tcW w:w="1419" w:type="dxa"/>
            <w:vMerge w:val="restart"/>
          </w:tcPr>
          <w:p w14:paraId="56EB0B6F" w14:textId="77777777" w:rsidR="004E49E6" w:rsidRPr="00FE3BF5" w:rsidRDefault="004E49E6" w:rsidP="00391709">
            <w:pPr>
              <w:rPr>
                <w:rFonts w:ascii="Tahoma" w:hAnsi="Tahoma" w:cs="Tahoma"/>
                <w:b/>
                <w:sz w:val="16"/>
                <w:szCs w:val="16"/>
              </w:rPr>
            </w:pPr>
            <w:r w:rsidRPr="00FE3BF5">
              <w:rPr>
                <w:rFonts w:ascii="Tahoma" w:hAnsi="Tahoma" w:cs="Tahoma"/>
                <w:b/>
                <w:sz w:val="16"/>
                <w:szCs w:val="16"/>
              </w:rPr>
              <w:t>Year 4</w:t>
            </w:r>
          </w:p>
        </w:tc>
        <w:tc>
          <w:tcPr>
            <w:tcW w:w="4677" w:type="dxa"/>
          </w:tcPr>
          <w:p w14:paraId="56EB0B70" w14:textId="77777777" w:rsidR="004E49E6" w:rsidRPr="00FE3BF5" w:rsidRDefault="004E49E6" w:rsidP="004E49E6">
            <w:pPr>
              <w:jc w:val="center"/>
              <w:rPr>
                <w:rFonts w:ascii="Tahoma" w:hAnsi="Tahoma" w:cs="Tahoma"/>
                <w:b/>
                <w:sz w:val="16"/>
                <w:szCs w:val="16"/>
              </w:rPr>
            </w:pPr>
            <w:r w:rsidRPr="00FE3BF5">
              <w:rPr>
                <w:rFonts w:ascii="Tahoma" w:hAnsi="Tahoma" w:cs="Tahoma"/>
                <w:b/>
                <w:sz w:val="16"/>
                <w:szCs w:val="16"/>
              </w:rPr>
              <w:t>Autumn</w:t>
            </w:r>
          </w:p>
          <w:p w14:paraId="56EB0B71" w14:textId="77777777" w:rsidR="004E49E6" w:rsidRPr="00FE3BF5" w:rsidRDefault="004E49E6" w:rsidP="004E49E6">
            <w:pPr>
              <w:jc w:val="center"/>
              <w:rPr>
                <w:rFonts w:ascii="Tahoma" w:hAnsi="Tahoma" w:cs="Tahoma"/>
                <w:sz w:val="16"/>
                <w:szCs w:val="16"/>
              </w:rPr>
            </w:pPr>
            <w:r w:rsidRPr="00FE3BF5">
              <w:rPr>
                <w:rFonts w:ascii="Tahoma" w:hAnsi="Tahoma" w:cs="Tahoma"/>
                <w:sz w:val="16"/>
                <w:szCs w:val="16"/>
              </w:rPr>
              <w:t>Computing Systems and Networks</w:t>
            </w:r>
          </w:p>
          <w:p w14:paraId="56EB0B72" w14:textId="77777777" w:rsidR="004E49E6" w:rsidRPr="00FE3BF5" w:rsidRDefault="004E49E6" w:rsidP="004E49E6">
            <w:pPr>
              <w:jc w:val="center"/>
              <w:rPr>
                <w:rFonts w:ascii="Tahoma" w:hAnsi="Tahoma" w:cs="Tahoma"/>
                <w:sz w:val="16"/>
                <w:szCs w:val="16"/>
              </w:rPr>
            </w:pPr>
            <w:r w:rsidRPr="00FE3BF5">
              <w:rPr>
                <w:rFonts w:ascii="Tahoma" w:hAnsi="Tahoma" w:cs="Tahoma"/>
                <w:sz w:val="16"/>
                <w:szCs w:val="16"/>
              </w:rPr>
              <w:t>Creating Media</w:t>
            </w:r>
          </w:p>
        </w:tc>
        <w:tc>
          <w:tcPr>
            <w:tcW w:w="4796" w:type="dxa"/>
          </w:tcPr>
          <w:p w14:paraId="56EB0B73" w14:textId="77777777" w:rsidR="004E49E6" w:rsidRPr="00FE3BF5" w:rsidRDefault="004E49E6" w:rsidP="004E49E6">
            <w:pPr>
              <w:jc w:val="center"/>
              <w:rPr>
                <w:rFonts w:ascii="Tahoma" w:hAnsi="Tahoma" w:cs="Tahoma"/>
                <w:b/>
                <w:sz w:val="16"/>
                <w:szCs w:val="16"/>
              </w:rPr>
            </w:pPr>
            <w:r w:rsidRPr="00FE3BF5">
              <w:rPr>
                <w:rFonts w:ascii="Tahoma" w:hAnsi="Tahoma" w:cs="Tahoma"/>
                <w:b/>
                <w:sz w:val="16"/>
                <w:szCs w:val="16"/>
              </w:rPr>
              <w:t>Spring</w:t>
            </w:r>
          </w:p>
          <w:p w14:paraId="56EB0B74" w14:textId="77777777" w:rsidR="004E49E6" w:rsidRPr="00FE3BF5" w:rsidRDefault="004E49E6" w:rsidP="004E49E6">
            <w:pPr>
              <w:jc w:val="center"/>
              <w:rPr>
                <w:rFonts w:ascii="Tahoma" w:hAnsi="Tahoma" w:cs="Tahoma"/>
                <w:sz w:val="16"/>
                <w:szCs w:val="16"/>
              </w:rPr>
            </w:pPr>
            <w:r w:rsidRPr="00FE3BF5">
              <w:rPr>
                <w:rFonts w:ascii="Tahoma" w:hAnsi="Tahoma" w:cs="Tahoma"/>
                <w:sz w:val="16"/>
                <w:szCs w:val="16"/>
              </w:rPr>
              <w:t>Programming</w:t>
            </w:r>
          </w:p>
          <w:p w14:paraId="56EB0B75" w14:textId="77777777" w:rsidR="004E49E6" w:rsidRPr="00FE3BF5" w:rsidRDefault="004E49E6" w:rsidP="004E49E6">
            <w:pPr>
              <w:jc w:val="center"/>
              <w:rPr>
                <w:rFonts w:ascii="Tahoma" w:hAnsi="Tahoma" w:cs="Tahoma"/>
                <w:sz w:val="16"/>
                <w:szCs w:val="16"/>
              </w:rPr>
            </w:pPr>
            <w:r w:rsidRPr="00FE3BF5">
              <w:rPr>
                <w:rFonts w:ascii="Tahoma" w:hAnsi="Tahoma" w:cs="Tahoma"/>
                <w:sz w:val="16"/>
                <w:szCs w:val="16"/>
              </w:rPr>
              <w:t>Data and Information</w:t>
            </w:r>
          </w:p>
        </w:tc>
        <w:tc>
          <w:tcPr>
            <w:tcW w:w="3851" w:type="dxa"/>
          </w:tcPr>
          <w:p w14:paraId="56EB0B76" w14:textId="77777777" w:rsidR="004E49E6" w:rsidRPr="00FE3BF5" w:rsidRDefault="004E49E6" w:rsidP="004E49E6">
            <w:pPr>
              <w:jc w:val="center"/>
              <w:rPr>
                <w:rFonts w:ascii="Tahoma" w:hAnsi="Tahoma" w:cs="Tahoma"/>
                <w:b/>
                <w:sz w:val="16"/>
                <w:szCs w:val="16"/>
              </w:rPr>
            </w:pPr>
            <w:r w:rsidRPr="00FE3BF5">
              <w:rPr>
                <w:rFonts w:ascii="Tahoma" w:hAnsi="Tahoma" w:cs="Tahoma"/>
                <w:b/>
                <w:sz w:val="16"/>
                <w:szCs w:val="16"/>
              </w:rPr>
              <w:t>Summer</w:t>
            </w:r>
          </w:p>
          <w:p w14:paraId="56EB0B77" w14:textId="77777777" w:rsidR="004E49E6" w:rsidRPr="00FE3BF5" w:rsidRDefault="004E49E6" w:rsidP="004E49E6">
            <w:pPr>
              <w:jc w:val="center"/>
              <w:rPr>
                <w:rFonts w:ascii="Tahoma" w:hAnsi="Tahoma" w:cs="Tahoma"/>
                <w:sz w:val="16"/>
                <w:szCs w:val="16"/>
              </w:rPr>
            </w:pPr>
            <w:r w:rsidRPr="00FE3BF5">
              <w:rPr>
                <w:rFonts w:ascii="Tahoma" w:hAnsi="Tahoma" w:cs="Tahoma"/>
                <w:sz w:val="16"/>
                <w:szCs w:val="16"/>
              </w:rPr>
              <w:t>Creating Media</w:t>
            </w:r>
          </w:p>
          <w:p w14:paraId="56EB0B78" w14:textId="77777777" w:rsidR="004E49E6" w:rsidRPr="00FE3BF5" w:rsidRDefault="004E49E6" w:rsidP="004E49E6">
            <w:pPr>
              <w:jc w:val="center"/>
              <w:rPr>
                <w:rFonts w:ascii="Tahoma" w:hAnsi="Tahoma" w:cs="Tahoma"/>
                <w:sz w:val="16"/>
                <w:szCs w:val="16"/>
              </w:rPr>
            </w:pPr>
            <w:r w:rsidRPr="00FE3BF5">
              <w:rPr>
                <w:rFonts w:ascii="Tahoma" w:hAnsi="Tahoma" w:cs="Tahoma"/>
                <w:sz w:val="16"/>
                <w:szCs w:val="16"/>
              </w:rPr>
              <w:t>Programming</w:t>
            </w:r>
          </w:p>
        </w:tc>
      </w:tr>
      <w:tr w:rsidR="004E49E6" w14:paraId="56EB0B84" w14:textId="77777777" w:rsidTr="0083379E">
        <w:tc>
          <w:tcPr>
            <w:tcW w:w="1419" w:type="dxa"/>
            <w:vMerge/>
          </w:tcPr>
          <w:p w14:paraId="56EB0B7A" w14:textId="77777777" w:rsidR="004E49E6" w:rsidRPr="00FE3BF5" w:rsidRDefault="004E49E6" w:rsidP="00391709">
            <w:pPr>
              <w:rPr>
                <w:rFonts w:ascii="Tahoma" w:hAnsi="Tahoma" w:cs="Tahoma"/>
                <w:b/>
                <w:sz w:val="16"/>
                <w:szCs w:val="16"/>
              </w:rPr>
            </w:pPr>
          </w:p>
        </w:tc>
        <w:tc>
          <w:tcPr>
            <w:tcW w:w="4677" w:type="dxa"/>
          </w:tcPr>
          <w:p w14:paraId="56EB0B7B" w14:textId="77777777" w:rsidR="004E49E6" w:rsidRPr="00FE3BF5" w:rsidRDefault="004E49E6" w:rsidP="00391709">
            <w:pPr>
              <w:rPr>
                <w:rFonts w:ascii="Tahoma" w:hAnsi="Tahoma" w:cs="Tahoma"/>
                <w:sz w:val="16"/>
                <w:szCs w:val="16"/>
              </w:rPr>
            </w:pPr>
            <w:r w:rsidRPr="00FE3BF5">
              <w:rPr>
                <w:rFonts w:ascii="Tahoma" w:hAnsi="Tahoma" w:cs="Tahoma"/>
                <w:b/>
                <w:sz w:val="16"/>
                <w:szCs w:val="16"/>
              </w:rPr>
              <w:t xml:space="preserve">Skills – </w:t>
            </w:r>
            <w:r w:rsidRPr="00FE3BF5">
              <w:rPr>
                <w:rFonts w:ascii="Tahoma" w:hAnsi="Tahoma" w:cs="Tahoma"/>
                <w:sz w:val="16"/>
                <w:szCs w:val="16"/>
              </w:rPr>
              <w:t>Children can recognise:</w:t>
            </w:r>
          </w:p>
          <w:p w14:paraId="56EB0B7C" w14:textId="77777777" w:rsidR="00FC12B8" w:rsidRPr="00FE3BF5" w:rsidRDefault="00FC12B8" w:rsidP="00FC12B8">
            <w:pPr>
              <w:pStyle w:val="TableParagraph"/>
              <w:numPr>
                <w:ilvl w:val="0"/>
                <w:numId w:val="30"/>
              </w:numPr>
              <w:kinsoku w:val="0"/>
              <w:overflowPunct w:val="0"/>
              <w:spacing w:line="214" w:lineRule="exact"/>
              <w:rPr>
                <w:rFonts w:ascii="Tahoma" w:hAnsi="Tahoma" w:cs="Tahoma"/>
                <w:sz w:val="16"/>
                <w:szCs w:val="16"/>
              </w:rPr>
            </w:pPr>
            <w:r w:rsidRPr="00FE3BF5">
              <w:rPr>
                <w:rFonts w:ascii="Tahoma" w:hAnsi="Tahoma" w:cs="Tahoma"/>
                <w:sz w:val="16"/>
                <w:szCs w:val="16"/>
              </w:rPr>
              <w:t>To use a digital device to access the internet.</w:t>
            </w:r>
          </w:p>
          <w:p w14:paraId="56EB0B7D" w14:textId="77777777" w:rsidR="00FC12B8" w:rsidRPr="00FE3BF5" w:rsidRDefault="00FC12B8" w:rsidP="00FC12B8">
            <w:pPr>
              <w:pStyle w:val="TableParagraph"/>
              <w:numPr>
                <w:ilvl w:val="0"/>
                <w:numId w:val="30"/>
              </w:numPr>
              <w:kinsoku w:val="0"/>
              <w:overflowPunct w:val="0"/>
              <w:spacing w:line="214" w:lineRule="exact"/>
              <w:rPr>
                <w:rFonts w:ascii="Tahoma" w:hAnsi="Tahoma" w:cs="Tahoma"/>
                <w:sz w:val="16"/>
                <w:szCs w:val="16"/>
              </w:rPr>
            </w:pPr>
            <w:r w:rsidRPr="00FE3BF5">
              <w:rPr>
                <w:rFonts w:ascii="Tahoma" w:hAnsi="Tahoma" w:cs="Tahoma"/>
                <w:sz w:val="16"/>
                <w:szCs w:val="16"/>
              </w:rPr>
              <w:t>To create and edit and edit an audio file</w:t>
            </w:r>
          </w:p>
        </w:tc>
        <w:tc>
          <w:tcPr>
            <w:tcW w:w="4796" w:type="dxa"/>
          </w:tcPr>
          <w:p w14:paraId="56EB0B7E" w14:textId="77777777" w:rsidR="004E49E6" w:rsidRPr="00FE3BF5" w:rsidRDefault="004E49E6" w:rsidP="00391709">
            <w:pPr>
              <w:rPr>
                <w:rFonts w:ascii="Tahoma" w:hAnsi="Tahoma" w:cs="Tahoma"/>
                <w:sz w:val="16"/>
                <w:szCs w:val="16"/>
              </w:rPr>
            </w:pPr>
            <w:r w:rsidRPr="00FE3BF5">
              <w:rPr>
                <w:rFonts w:ascii="Tahoma" w:hAnsi="Tahoma" w:cs="Tahoma"/>
                <w:b/>
                <w:sz w:val="16"/>
                <w:szCs w:val="16"/>
              </w:rPr>
              <w:t xml:space="preserve">Skills – </w:t>
            </w:r>
            <w:r w:rsidRPr="00FE3BF5">
              <w:rPr>
                <w:rFonts w:ascii="Tahoma" w:hAnsi="Tahoma" w:cs="Tahoma"/>
                <w:sz w:val="16"/>
                <w:szCs w:val="16"/>
              </w:rPr>
              <w:t>Children can recognise:</w:t>
            </w:r>
          </w:p>
          <w:p w14:paraId="56EB0B7F" w14:textId="77777777" w:rsidR="00FC12B8" w:rsidRPr="00FE3BF5" w:rsidRDefault="00FC12B8" w:rsidP="00FC12B8">
            <w:pPr>
              <w:pStyle w:val="TableParagraph"/>
              <w:numPr>
                <w:ilvl w:val="0"/>
                <w:numId w:val="31"/>
              </w:numPr>
              <w:kinsoku w:val="0"/>
              <w:overflowPunct w:val="0"/>
              <w:spacing w:line="214" w:lineRule="exact"/>
              <w:rPr>
                <w:rFonts w:ascii="Tahoma" w:hAnsi="Tahoma" w:cs="Tahoma"/>
                <w:spacing w:val="-2"/>
                <w:sz w:val="16"/>
                <w:szCs w:val="16"/>
              </w:rPr>
            </w:pPr>
            <w:r w:rsidRPr="00FE3BF5">
              <w:rPr>
                <w:rFonts w:ascii="Tahoma" w:hAnsi="Tahoma" w:cs="Tahoma"/>
                <w:sz w:val="16"/>
                <w:szCs w:val="16"/>
              </w:rPr>
              <w:t>To present and record data using data logging.</w:t>
            </w:r>
          </w:p>
          <w:p w14:paraId="56EB0B80" w14:textId="77777777" w:rsidR="00FC12B8" w:rsidRPr="00FE3BF5" w:rsidRDefault="00FC12B8" w:rsidP="00FC12B8">
            <w:pPr>
              <w:pStyle w:val="TableParagraph"/>
              <w:numPr>
                <w:ilvl w:val="0"/>
                <w:numId w:val="31"/>
              </w:numPr>
              <w:kinsoku w:val="0"/>
              <w:overflowPunct w:val="0"/>
              <w:spacing w:line="214" w:lineRule="exact"/>
              <w:rPr>
                <w:rFonts w:ascii="Tahoma" w:hAnsi="Tahoma" w:cs="Tahoma"/>
                <w:spacing w:val="-2"/>
                <w:sz w:val="16"/>
                <w:szCs w:val="16"/>
              </w:rPr>
            </w:pPr>
            <w:r w:rsidRPr="00FE3BF5">
              <w:rPr>
                <w:rFonts w:ascii="Tahoma" w:hAnsi="Tahoma" w:cs="Tahoma"/>
                <w:sz w:val="16"/>
                <w:szCs w:val="16"/>
              </w:rPr>
              <w:t>To identify repetition in programs.</w:t>
            </w:r>
          </w:p>
        </w:tc>
        <w:tc>
          <w:tcPr>
            <w:tcW w:w="3851" w:type="dxa"/>
          </w:tcPr>
          <w:p w14:paraId="56EB0B81" w14:textId="77777777" w:rsidR="004E49E6" w:rsidRPr="00FE3BF5" w:rsidRDefault="004E49E6" w:rsidP="00391709">
            <w:pPr>
              <w:rPr>
                <w:rFonts w:ascii="Tahoma" w:hAnsi="Tahoma" w:cs="Tahoma"/>
                <w:sz w:val="16"/>
                <w:szCs w:val="16"/>
              </w:rPr>
            </w:pPr>
            <w:r w:rsidRPr="00FE3BF5">
              <w:rPr>
                <w:rFonts w:ascii="Tahoma" w:hAnsi="Tahoma" w:cs="Tahoma"/>
                <w:b/>
                <w:sz w:val="16"/>
                <w:szCs w:val="16"/>
              </w:rPr>
              <w:t xml:space="preserve">Skills – </w:t>
            </w:r>
            <w:r w:rsidRPr="00FE3BF5">
              <w:rPr>
                <w:rFonts w:ascii="Tahoma" w:hAnsi="Tahoma" w:cs="Tahoma"/>
                <w:sz w:val="16"/>
                <w:szCs w:val="16"/>
              </w:rPr>
              <w:t>Children can recognise:</w:t>
            </w:r>
          </w:p>
          <w:p w14:paraId="56EB0B82" w14:textId="77777777" w:rsidR="00FC12B8" w:rsidRPr="00FE3BF5" w:rsidRDefault="00FC12B8" w:rsidP="00FC12B8">
            <w:pPr>
              <w:pStyle w:val="TableParagraph"/>
              <w:numPr>
                <w:ilvl w:val="0"/>
                <w:numId w:val="32"/>
              </w:numPr>
              <w:kinsoku w:val="0"/>
              <w:overflowPunct w:val="0"/>
              <w:spacing w:line="214" w:lineRule="exact"/>
              <w:rPr>
                <w:rFonts w:ascii="Tahoma" w:hAnsi="Tahoma" w:cs="Tahoma"/>
                <w:sz w:val="16"/>
                <w:szCs w:val="16"/>
              </w:rPr>
            </w:pPr>
            <w:r w:rsidRPr="00FE3BF5">
              <w:rPr>
                <w:rFonts w:ascii="Tahoma" w:hAnsi="Tahoma" w:cs="Tahoma"/>
                <w:sz w:val="16"/>
                <w:szCs w:val="16"/>
              </w:rPr>
              <w:t>To design, create, test and evaluate an algorithm for a program which includes repetition.</w:t>
            </w:r>
          </w:p>
          <w:p w14:paraId="56EB0B83" w14:textId="77777777" w:rsidR="00FC12B8" w:rsidRPr="00FE3BF5" w:rsidRDefault="00FC12B8" w:rsidP="00FC12B8">
            <w:pPr>
              <w:pStyle w:val="TableParagraph"/>
              <w:numPr>
                <w:ilvl w:val="0"/>
                <w:numId w:val="32"/>
              </w:numPr>
              <w:kinsoku w:val="0"/>
              <w:overflowPunct w:val="0"/>
              <w:spacing w:line="214" w:lineRule="exact"/>
              <w:rPr>
                <w:rFonts w:ascii="Tahoma" w:hAnsi="Tahoma" w:cs="Tahoma"/>
                <w:sz w:val="16"/>
                <w:szCs w:val="16"/>
              </w:rPr>
            </w:pPr>
            <w:r w:rsidRPr="00FE3BF5">
              <w:rPr>
                <w:rFonts w:ascii="Tahoma" w:hAnsi="Tahoma" w:cs="Tahoma"/>
                <w:sz w:val="16"/>
                <w:szCs w:val="16"/>
              </w:rPr>
              <w:t>To demonstrate how create and edit photos.</w:t>
            </w:r>
          </w:p>
        </w:tc>
      </w:tr>
      <w:tr w:rsidR="004E49E6" w14:paraId="56EB0BA8" w14:textId="77777777" w:rsidTr="004E49E6">
        <w:trPr>
          <w:trHeight w:val="289"/>
        </w:trPr>
        <w:tc>
          <w:tcPr>
            <w:tcW w:w="1419" w:type="dxa"/>
            <w:vMerge/>
          </w:tcPr>
          <w:p w14:paraId="56EB0B85" w14:textId="77777777" w:rsidR="004E49E6" w:rsidRPr="00FE3BF5" w:rsidRDefault="004E49E6" w:rsidP="00391709">
            <w:pPr>
              <w:rPr>
                <w:rFonts w:ascii="Tahoma" w:hAnsi="Tahoma" w:cs="Tahoma"/>
                <w:b/>
                <w:sz w:val="16"/>
                <w:szCs w:val="16"/>
              </w:rPr>
            </w:pPr>
          </w:p>
        </w:tc>
        <w:tc>
          <w:tcPr>
            <w:tcW w:w="4677" w:type="dxa"/>
          </w:tcPr>
          <w:p w14:paraId="56EB0B86" w14:textId="77777777" w:rsidR="004E49E6" w:rsidRDefault="004E49E6" w:rsidP="00391709">
            <w:pPr>
              <w:rPr>
                <w:rFonts w:ascii="Tahoma" w:hAnsi="Tahoma" w:cs="Tahoma"/>
                <w:b/>
                <w:sz w:val="16"/>
                <w:szCs w:val="16"/>
              </w:rPr>
            </w:pPr>
            <w:r w:rsidRPr="00FE3BF5">
              <w:rPr>
                <w:rFonts w:ascii="Tahoma" w:hAnsi="Tahoma" w:cs="Tahoma"/>
                <w:b/>
                <w:sz w:val="16"/>
                <w:szCs w:val="16"/>
              </w:rPr>
              <w:t>Knowledge:</w:t>
            </w:r>
          </w:p>
          <w:p w14:paraId="56EB0B87" w14:textId="77777777" w:rsidR="00827F98" w:rsidRDefault="00827F98" w:rsidP="00827F98">
            <w:pPr>
              <w:pStyle w:val="ListParagraph"/>
              <w:numPr>
                <w:ilvl w:val="0"/>
                <w:numId w:val="42"/>
              </w:numPr>
              <w:rPr>
                <w:rFonts w:ascii="Tahoma" w:hAnsi="Tahoma" w:cs="Tahoma"/>
                <w:sz w:val="16"/>
                <w:szCs w:val="16"/>
              </w:rPr>
            </w:pPr>
            <w:r>
              <w:rPr>
                <w:rFonts w:ascii="Tahoma" w:hAnsi="Tahoma" w:cs="Tahoma"/>
                <w:sz w:val="16"/>
                <w:szCs w:val="16"/>
              </w:rPr>
              <w:t>How are networks connected?</w:t>
            </w:r>
          </w:p>
          <w:p w14:paraId="56EB0B88" w14:textId="77777777" w:rsidR="00827F98" w:rsidRDefault="00827F98" w:rsidP="00827F98">
            <w:pPr>
              <w:pStyle w:val="ListParagraph"/>
              <w:numPr>
                <w:ilvl w:val="0"/>
                <w:numId w:val="42"/>
              </w:numPr>
              <w:rPr>
                <w:rFonts w:ascii="Tahoma" w:hAnsi="Tahoma" w:cs="Tahoma"/>
                <w:sz w:val="16"/>
                <w:szCs w:val="16"/>
              </w:rPr>
            </w:pPr>
            <w:r>
              <w:rPr>
                <w:rFonts w:ascii="Tahoma" w:hAnsi="Tahoma" w:cs="Tahoma"/>
                <w:sz w:val="16"/>
                <w:szCs w:val="16"/>
              </w:rPr>
              <w:t>What is the internet made of?</w:t>
            </w:r>
          </w:p>
          <w:p w14:paraId="56EB0B89" w14:textId="77777777" w:rsidR="00827F98" w:rsidRDefault="00827F98" w:rsidP="00827F98">
            <w:pPr>
              <w:pStyle w:val="ListParagraph"/>
              <w:numPr>
                <w:ilvl w:val="0"/>
                <w:numId w:val="42"/>
              </w:numPr>
              <w:rPr>
                <w:rFonts w:ascii="Tahoma" w:hAnsi="Tahoma" w:cs="Tahoma"/>
                <w:sz w:val="16"/>
                <w:szCs w:val="16"/>
              </w:rPr>
            </w:pPr>
            <w:r>
              <w:rPr>
                <w:rFonts w:ascii="Tahoma" w:hAnsi="Tahoma" w:cs="Tahoma"/>
                <w:sz w:val="16"/>
                <w:szCs w:val="16"/>
              </w:rPr>
              <w:t>How can information be shared?</w:t>
            </w:r>
          </w:p>
          <w:p w14:paraId="56EB0B8A" w14:textId="77777777" w:rsidR="00827F98" w:rsidRDefault="00827F98" w:rsidP="00827F98">
            <w:pPr>
              <w:pStyle w:val="ListParagraph"/>
              <w:numPr>
                <w:ilvl w:val="0"/>
                <w:numId w:val="42"/>
              </w:numPr>
              <w:rPr>
                <w:rFonts w:ascii="Tahoma" w:hAnsi="Tahoma" w:cs="Tahoma"/>
                <w:sz w:val="16"/>
                <w:szCs w:val="16"/>
              </w:rPr>
            </w:pPr>
            <w:r>
              <w:rPr>
                <w:rFonts w:ascii="Tahoma" w:hAnsi="Tahoma" w:cs="Tahoma"/>
                <w:sz w:val="16"/>
                <w:szCs w:val="16"/>
              </w:rPr>
              <w:t>What is a website?</w:t>
            </w:r>
          </w:p>
          <w:p w14:paraId="56EB0B8B" w14:textId="77777777" w:rsidR="00827F98" w:rsidRDefault="00827F98" w:rsidP="00827F98">
            <w:pPr>
              <w:pStyle w:val="ListParagraph"/>
              <w:numPr>
                <w:ilvl w:val="0"/>
                <w:numId w:val="42"/>
              </w:numPr>
              <w:rPr>
                <w:rFonts w:ascii="Tahoma" w:hAnsi="Tahoma" w:cs="Tahoma"/>
                <w:sz w:val="16"/>
                <w:szCs w:val="16"/>
              </w:rPr>
            </w:pPr>
            <w:r>
              <w:rPr>
                <w:rFonts w:ascii="Tahoma" w:hAnsi="Tahoma" w:cs="Tahoma"/>
                <w:sz w:val="16"/>
                <w:szCs w:val="16"/>
              </w:rPr>
              <w:t>Can I</w:t>
            </w:r>
            <w:r w:rsidR="00231156">
              <w:rPr>
                <w:rFonts w:ascii="Tahoma" w:hAnsi="Tahoma" w:cs="Tahoma"/>
                <w:sz w:val="16"/>
                <w:szCs w:val="16"/>
              </w:rPr>
              <w:t xml:space="preserve"> believe what I read? </w:t>
            </w:r>
          </w:p>
          <w:p w14:paraId="56EB0B8C" w14:textId="77777777" w:rsidR="00231156" w:rsidRDefault="00231156" w:rsidP="00231156">
            <w:pPr>
              <w:rPr>
                <w:rFonts w:ascii="Tahoma" w:hAnsi="Tahoma" w:cs="Tahoma"/>
                <w:sz w:val="16"/>
                <w:szCs w:val="16"/>
              </w:rPr>
            </w:pPr>
          </w:p>
          <w:p w14:paraId="56EB0B8D" w14:textId="77777777" w:rsidR="00231156" w:rsidRDefault="00231156" w:rsidP="00231156">
            <w:pPr>
              <w:pStyle w:val="ListParagraph"/>
              <w:numPr>
                <w:ilvl w:val="0"/>
                <w:numId w:val="42"/>
              </w:numPr>
              <w:rPr>
                <w:rFonts w:ascii="Tahoma" w:hAnsi="Tahoma" w:cs="Tahoma"/>
                <w:sz w:val="16"/>
                <w:szCs w:val="16"/>
              </w:rPr>
            </w:pPr>
            <w:r>
              <w:rPr>
                <w:rFonts w:ascii="Tahoma" w:hAnsi="Tahoma" w:cs="Tahoma"/>
                <w:sz w:val="16"/>
                <w:szCs w:val="16"/>
              </w:rPr>
              <w:t>What are inputs and outputs?</w:t>
            </w:r>
          </w:p>
          <w:p w14:paraId="56EB0B8E" w14:textId="77777777" w:rsidR="00231156" w:rsidRDefault="00231156" w:rsidP="00231156">
            <w:pPr>
              <w:pStyle w:val="ListParagraph"/>
              <w:numPr>
                <w:ilvl w:val="0"/>
                <w:numId w:val="42"/>
              </w:numPr>
              <w:rPr>
                <w:rFonts w:ascii="Tahoma" w:hAnsi="Tahoma" w:cs="Tahoma"/>
                <w:sz w:val="16"/>
                <w:szCs w:val="16"/>
              </w:rPr>
            </w:pPr>
            <w:r>
              <w:rPr>
                <w:rFonts w:ascii="Tahoma" w:hAnsi="Tahoma" w:cs="Tahoma"/>
                <w:sz w:val="16"/>
                <w:szCs w:val="16"/>
              </w:rPr>
              <w:t>How can a voice be recorded?</w:t>
            </w:r>
          </w:p>
          <w:p w14:paraId="56EB0B8F" w14:textId="77777777" w:rsidR="00231156" w:rsidRDefault="00231156" w:rsidP="00231156">
            <w:pPr>
              <w:pStyle w:val="ListParagraph"/>
              <w:numPr>
                <w:ilvl w:val="0"/>
                <w:numId w:val="42"/>
              </w:numPr>
              <w:rPr>
                <w:rFonts w:ascii="Tahoma" w:hAnsi="Tahoma" w:cs="Tahoma"/>
                <w:sz w:val="16"/>
                <w:szCs w:val="16"/>
              </w:rPr>
            </w:pPr>
            <w:r>
              <w:rPr>
                <w:rFonts w:ascii="Tahoma" w:hAnsi="Tahoma" w:cs="Tahoma"/>
                <w:sz w:val="16"/>
                <w:szCs w:val="16"/>
              </w:rPr>
              <w:t xml:space="preserve">What makes a good podcast? </w:t>
            </w:r>
          </w:p>
          <w:p w14:paraId="56EB0B90" w14:textId="77777777" w:rsidR="00231156" w:rsidRDefault="00231156" w:rsidP="00231156">
            <w:pPr>
              <w:pStyle w:val="ListParagraph"/>
              <w:numPr>
                <w:ilvl w:val="0"/>
                <w:numId w:val="42"/>
              </w:numPr>
              <w:rPr>
                <w:rFonts w:ascii="Tahoma" w:hAnsi="Tahoma" w:cs="Tahoma"/>
                <w:sz w:val="16"/>
                <w:szCs w:val="16"/>
              </w:rPr>
            </w:pPr>
            <w:r>
              <w:rPr>
                <w:rFonts w:ascii="Tahoma" w:hAnsi="Tahoma" w:cs="Tahoma"/>
                <w:sz w:val="16"/>
                <w:szCs w:val="16"/>
              </w:rPr>
              <w:t>How are podcasts made?</w:t>
            </w:r>
          </w:p>
          <w:p w14:paraId="56EB0B91" w14:textId="77777777" w:rsidR="00231156" w:rsidRPr="00231156" w:rsidRDefault="00231156" w:rsidP="00231156">
            <w:pPr>
              <w:pStyle w:val="ListParagraph"/>
              <w:numPr>
                <w:ilvl w:val="0"/>
                <w:numId w:val="42"/>
              </w:numPr>
              <w:rPr>
                <w:rFonts w:ascii="Tahoma" w:hAnsi="Tahoma" w:cs="Tahoma"/>
                <w:sz w:val="16"/>
                <w:szCs w:val="16"/>
              </w:rPr>
            </w:pPr>
            <w:r>
              <w:rPr>
                <w:rFonts w:ascii="Tahoma" w:hAnsi="Tahoma" w:cs="Tahoma"/>
                <w:sz w:val="16"/>
                <w:szCs w:val="16"/>
              </w:rPr>
              <w:t xml:space="preserve">How can podcasts be improved? </w:t>
            </w:r>
          </w:p>
        </w:tc>
        <w:tc>
          <w:tcPr>
            <w:tcW w:w="4796" w:type="dxa"/>
          </w:tcPr>
          <w:p w14:paraId="56EB0B92" w14:textId="77777777" w:rsidR="004E49E6" w:rsidRDefault="004E49E6" w:rsidP="00391709">
            <w:pPr>
              <w:rPr>
                <w:rFonts w:ascii="Tahoma" w:hAnsi="Tahoma" w:cs="Tahoma"/>
                <w:b/>
                <w:sz w:val="16"/>
                <w:szCs w:val="16"/>
              </w:rPr>
            </w:pPr>
            <w:r w:rsidRPr="00FE3BF5">
              <w:rPr>
                <w:rFonts w:ascii="Tahoma" w:hAnsi="Tahoma" w:cs="Tahoma"/>
                <w:b/>
                <w:sz w:val="16"/>
                <w:szCs w:val="16"/>
              </w:rPr>
              <w:t>Knowledge:</w:t>
            </w:r>
          </w:p>
          <w:p w14:paraId="56EB0B93" w14:textId="77777777" w:rsidR="00231156" w:rsidRPr="00231156" w:rsidRDefault="00231156" w:rsidP="00231156">
            <w:pPr>
              <w:pStyle w:val="ListParagraph"/>
              <w:numPr>
                <w:ilvl w:val="0"/>
                <w:numId w:val="43"/>
              </w:numPr>
              <w:rPr>
                <w:rFonts w:ascii="Tahoma" w:hAnsi="Tahoma" w:cs="Tahoma"/>
                <w:b/>
                <w:sz w:val="16"/>
                <w:szCs w:val="16"/>
              </w:rPr>
            </w:pPr>
            <w:r>
              <w:rPr>
                <w:rFonts w:ascii="Tahoma" w:hAnsi="Tahoma" w:cs="Tahoma"/>
                <w:sz w:val="16"/>
                <w:szCs w:val="16"/>
              </w:rPr>
              <w:t>How can letters be coded?</w:t>
            </w:r>
          </w:p>
          <w:p w14:paraId="56EB0B94" w14:textId="77777777" w:rsidR="00231156" w:rsidRPr="00231156" w:rsidRDefault="00231156" w:rsidP="00231156">
            <w:pPr>
              <w:pStyle w:val="ListParagraph"/>
              <w:numPr>
                <w:ilvl w:val="0"/>
                <w:numId w:val="43"/>
              </w:numPr>
              <w:rPr>
                <w:rFonts w:ascii="Tahoma" w:hAnsi="Tahoma" w:cs="Tahoma"/>
                <w:b/>
                <w:sz w:val="16"/>
                <w:szCs w:val="16"/>
              </w:rPr>
            </w:pPr>
            <w:r>
              <w:rPr>
                <w:rFonts w:ascii="Tahoma" w:hAnsi="Tahoma" w:cs="Tahoma"/>
                <w:sz w:val="16"/>
                <w:szCs w:val="16"/>
              </w:rPr>
              <w:t>What does repeat mean?</w:t>
            </w:r>
          </w:p>
          <w:p w14:paraId="56EB0B95" w14:textId="77777777" w:rsidR="00231156" w:rsidRDefault="00231156" w:rsidP="00231156">
            <w:pPr>
              <w:pStyle w:val="ListParagraph"/>
              <w:numPr>
                <w:ilvl w:val="0"/>
                <w:numId w:val="43"/>
              </w:numPr>
              <w:rPr>
                <w:rFonts w:ascii="Tahoma" w:hAnsi="Tahoma" w:cs="Tahoma"/>
                <w:sz w:val="16"/>
                <w:szCs w:val="16"/>
              </w:rPr>
            </w:pPr>
            <w:r w:rsidRPr="00231156">
              <w:rPr>
                <w:rFonts w:ascii="Tahoma" w:hAnsi="Tahoma" w:cs="Tahoma"/>
                <w:sz w:val="16"/>
                <w:szCs w:val="16"/>
              </w:rPr>
              <w:t>How do count-controlled loops effect outputs?</w:t>
            </w:r>
          </w:p>
          <w:p w14:paraId="56EB0B96" w14:textId="77777777" w:rsidR="00231156" w:rsidRDefault="00231156" w:rsidP="00231156">
            <w:pPr>
              <w:pStyle w:val="ListParagraph"/>
              <w:numPr>
                <w:ilvl w:val="0"/>
                <w:numId w:val="43"/>
              </w:numPr>
              <w:rPr>
                <w:rFonts w:ascii="Tahoma" w:hAnsi="Tahoma" w:cs="Tahoma"/>
                <w:sz w:val="16"/>
                <w:szCs w:val="16"/>
              </w:rPr>
            </w:pPr>
            <w:r>
              <w:rPr>
                <w:rFonts w:ascii="Tahoma" w:hAnsi="Tahoma" w:cs="Tahoma"/>
                <w:sz w:val="16"/>
                <w:szCs w:val="16"/>
              </w:rPr>
              <w:t xml:space="preserve">How can a programme using count-controlled loops be made? </w:t>
            </w:r>
          </w:p>
          <w:p w14:paraId="56EB0B97" w14:textId="77777777" w:rsidR="00DF66FE" w:rsidRDefault="00DF66FE" w:rsidP="00DF66FE">
            <w:pPr>
              <w:rPr>
                <w:rFonts w:ascii="Tahoma" w:eastAsiaTheme="minorEastAsia" w:hAnsi="Tahoma" w:cs="Tahoma"/>
                <w:sz w:val="16"/>
                <w:szCs w:val="16"/>
                <w:lang w:eastAsia="en-GB"/>
              </w:rPr>
            </w:pPr>
          </w:p>
          <w:p w14:paraId="56EB0B98" w14:textId="77777777" w:rsidR="00DF66FE" w:rsidRDefault="008B590D" w:rsidP="00DF66FE">
            <w:pPr>
              <w:pStyle w:val="ListParagraph"/>
              <w:numPr>
                <w:ilvl w:val="0"/>
                <w:numId w:val="43"/>
              </w:numPr>
              <w:rPr>
                <w:rFonts w:ascii="Tahoma" w:hAnsi="Tahoma" w:cs="Tahoma"/>
                <w:sz w:val="16"/>
                <w:szCs w:val="16"/>
              </w:rPr>
            </w:pPr>
            <w:r>
              <w:rPr>
                <w:rFonts w:ascii="Tahoma" w:hAnsi="Tahoma" w:cs="Tahoma"/>
                <w:sz w:val="16"/>
                <w:szCs w:val="16"/>
              </w:rPr>
              <w:t xml:space="preserve">How can data gathered over a period of time answer questions? </w:t>
            </w:r>
          </w:p>
          <w:p w14:paraId="56EB0B99" w14:textId="77777777" w:rsidR="008B590D" w:rsidRDefault="008B590D" w:rsidP="008B590D">
            <w:pPr>
              <w:pStyle w:val="ListParagraph"/>
              <w:numPr>
                <w:ilvl w:val="0"/>
                <w:numId w:val="43"/>
              </w:numPr>
              <w:rPr>
                <w:rFonts w:ascii="Tahoma" w:hAnsi="Tahoma" w:cs="Tahoma"/>
                <w:sz w:val="16"/>
                <w:szCs w:val="16"/>
              </w:rPr>
            </w:pPr>
            <w:r>
              <w:rPr>
                <w:rFonts w:ascii="Tahoma" w:hAnsi="Tahoma" w:cs="Tahoma"/>
                <w:sz w:val="16"/>
                <w:szCs w:val="16"/>
              </w:rPr>
              <w:t>How can data be collected using a device?</w:t>
            </w:r>
          </w:p>
          <w:p w14:paraId="56EB0B9A" w14:textId="77777777" w:rsidR="008B590D" w:rsidRDefault="008B590D" w:rsidP="008B590D">
            <w:pPr>
              <w:pStyle w:val="ListParagraph"/>
              <w:numPr>
                <w:ilvl w:val="0"/>
                <w:numId w:val="43"/>
              </w:numPr>
              <w:rPr>
                <w:rFonts w:ascii="Tahoma" w:hAnsi="Tahoma" w:cs="Tahoma"/>
                <w:sz w:val="16"/>
                <w:szCs w:val="16"/>
              </w:rPr>
            </w:pPr>
            <w:r>
              <w:rPr>
                <w:rFonts w:ascii="Tahoma" w:hAnsi="Tahoma" w:cs="Tahoma"/>
                <w:sz w:val="16"/>
                <w:szCs w:val="16"/>
              </w:rPr>
              <w:t xml:space="preserve">What do I learn from the data? </w:t>
            </w:r>
          </w:p>
          <w:p w14:paraId="56EB0B9B" w14:textId="77777777" w:rsidR="008B590D" w:rsidRPr="008B590D" w:rsidRDefault="008B590D" w:rsidP="008B590D">
            <w:pPr>
              <w:pStyle w:val="ListParagraph"/>
              <w:numPr>
                <w:ilvl w:val="0"/>
                <w:numId w:val="43"/>
              </w:numPr>
              <w:rPr>
                <w:rFonts w:ascii="Tahoma" w:hAnsi="Tahoma" w:cs="Tahoma"/>
                <w:sz w:val="16"/>
                <w:szCs w:val="16"/>
              </w:rPr>
            </w:pPr>
            <w:r>
              <w:rPr>
                <w:rFonts w:ascii="Tahoma" w:hAnsi="Tahoma" w:cs="Tahoma"/>
                <w:sz w:val="16"/>
                <w:szCs w:val="16"/>
              </w:rPr>
              <w:t xml:space="preserve">How can the data collected help answer my question? </w:t>
            </w:r>
          </w:p>
        </w:tc>
        <w:tc>
          <w:tcPr>
            <w:tcW w:w="3851" w:type="dxa"/>
          </w:tcPr>
          <w:p w14:paraId="56EB0B9C" w14:textId="77777777" w:rsidR="004E49E6" w:rsidRDefault="004E49E6" w:rsidP="00391709">
            <w:pPr>
              <w:rPr>
                <w:rFonts w:ascii="Tahoma" w:hAnsi="Tahoma" w:cs="Tahoma"/>
                <w:b/>
                <w:sz w:val="16"/>
                <w:szCs w:val="16"/>
              </w:rPr>
            </w:pPr>
            <w:r w:rsidRPr="00FE3BF5">
              <w:rPr>
                <w:rFonts w:ascii="Tahoma" w:hAnsi="Tahoma" w:cs="Tahoma"/>
                <w:b/>
                <w:sz w:val="16"/>
                <w:szCs w:val="16"/>
              </w:rPr>
              <w:t>Knowledge:</w:t>
            </w:r>
          </w:p>
          <w:p w14:paraId="56EB0B9D" w14:textId="77777777" w:rsidR="0036115C" w:rsidRPr="0036115C" w:rsidRDefault="0036115C" w:rsidP="008B590D">
            <w:pPr>
              <w:pStyle w:val="ListParagraph"/>
              <w:numPr>
                <w:ilvl w:val="0"/>
                <w:numId w:val="44"/>
              </w:numPr>
              <w:rPr>
                <w:rFonts w:ascii="Tahoma" w:hAnsi="Tahoma" w:cs="Tahoma"/>
                <w:sz w:val="16"/>
                <w:szCs w:val="16"/>
              </w:rPr>
            </w:pPr>
            <w:r w:rsidRPr="0036115C">
              <w:rPr>
                <w:rFonts w:ascii="Tahoma" w:hAnsi="Tahoma" w:cs="Tahoma"/>
                <w:sz w:val="16"/>
                <w:szCs w:val="16"/>
              </w:rPr>
              <w:t xml:space="preserve">How can an image be changed? </w:t>
            </w:r>
          </w:p>
          <w:p w14:paraId="56EB0B9E" w14:textId="77777777" w:rsidR="008B590D" w:rsidRPr="0036115C" w:rsidRDefault="008B590D" w:rsidP="008B590D">
            <w:pPr>
              <w:pStyle w:val="ListParagraph"/>
              <w:numPr>
                <w:ilvl w:val="0"/>
                <w:numId w:val="44"/>
              </w:numPr>
              <w:rPr>
                <w:rFonts w:ascii="Tahoma" w:hAnsi="Tahoma" w:cs="Tahoma"/>
                <w:sz w:val="16"/>
                <w:szCs w:val="16"/>
              </w:rPr>
            </w:pPr>
            <w:r w:rsidRPr="0036115C">
              <w:rPr>
                <w:rFonts w:ascii="Tahoma" w:hAnsi="Tahoma" w:cs="Tahoma"/>
                <w:sz w:val="16"/>
                <w:szCs w:val="16"/>
              </w:rPr>
              <w:t>How can images be recoloured?</w:t>
            </w:r>
          </w:p>
          <w:p w14:paraId="56EB0B9F" w14:textId="77777777" w:rsidR="008B590D" w:rsidRPr="0036115C" w:rsidRDefault="008B590D" w:rsidP="008B590D">
            <w:pPr>
              <w:pStyle w:val="ListParagraph"/>
              <w:numPr>
                <w:ilvl w:val="0"/>
                <w:numId w:val="44"/>
              </w:numPr>
              <w:rPr>
                <w:rFonts w:ascii="Tahoma" w:hAnsi="Tahoma" w:cs="Tahoma"/>
                <w:sz w:val="16"/>
                <w:szCs w:val="16"/>
              </w:rPr>
            </w:pPr>
            <w:r w:rsidRPr="0036115C">
              <w:rPr>
                <w:rFonts w:ascii="Tahoma" w:hAnsi="Tahoma" w:cs="Tahoma"/>
                <w:sz w:val="16"/>
                <w:szCs w:val="16"/>
              </w:rPr>
              <w:t>How can images be cloned?</w:t>
            </w:r>
          </w:p>
          <w:p w14:paraId="56EB0BA0" w14:textId="77777777" w:rsidR="008B590D" w:rsidRPr="0036115C" w:rsidRDefault="008B590D" w:rsidP="008B590D">
            <w:pPr>
              <w:pStyle w:val="ListParagraph"/>
              <w:numPr>
                <w:ilvl w:val="0"/>
                <w:numId w:val="44"/>
              </w:numPr>
              <w:rPr>
                <w:rFonts w:ascii="Tahoma" w:hAnsi="Tahoma" w:cs="Tahoma"/>
                <w:sz w:val="16"/>
                <w:szCs w:val="16"/>
              </w:rPr>
            </w:pPr>
            <w:r w:rsidRPr="0036115C">
              <w:rPr>
                <w:rFonts w:ascii="Tahoma" w:hAnsi="Tahoma" w:cs="Tahoma"/>
                <w:sz w:val="16"/>
                <w:szCs w:val="16"/>
              </w:rPr>
              <w:t>How can images be combined?</w:t>
            </w:r>
          </w:p>
          <w:p w14:paraId="56EB0BA1" w14:textId="77777777" w:rsidR="0036115C" w:rsidRPr="0036115C" w:rsidRDefault="008B590D" w:rsidP="008B590D">
            <w:pPr>
              <w:pStyle w:val="ListParagraph"/>
              <w:numPr>
                <w:ilvl w:val="0"/>
                <w:numId w:val="44"/>
              </w:numPr>
              <w:rPr>
                <w:rFonts w:ascii="Tahoma" w:hAnsi="Tahoma" w:cs="Tahoma"/>
                <w:b/>
                <w:sz w:val="16"/>
                <w:szCs w:val="16"/>
              </w:rPr>
            </w:pPr>
            <w:r w:rsidRPr="0036115C">
              <w:rPr>
                <w:rFonts w:ascii="Tahoma" w:hAnsi="Tahoma" w:cs="Tahoma"/>
                <w:sz w:val="16"/>
                <w:szCs w:val="16"/>
              </w:rPr>
              <w:t>What tools are needed to edit a picture?</w:t>
            </w:r>
          </w:p>
          <w:p w14:paraId="56EB0BA2" w14:textId="77777777" w:rsidR="0036115C" w:rsidRDefault="0036115C" w:rsidP="0036115C">
            <w:pPr>
              <w:rPr>
                <w:rFonts w:ascii="Tahoma" w:hAnsi="Tahoma" w:cs="Tahoma"/>
                <w:b/>
                <w:sz w:val="16"/>
                <w:szCs w:val="16"/>
              </w:rPr>
            </w:pPr>
          </w:p>
          <w:p w14:paraId="56EB0BA3" w14:textId="77777777" w:rsidR="008B590D" w:rsidRPr="0036115C" w:rsidRDefault="0036115C" w:rsidP="0036115C">
            <w:pPr>
              <w:pStyle w:val="ListParagraph"/>
              <w:numPr>
                <w:ilvl w:val="0"/>
                <w:numId w:val="44"/>
              </w:numPr>
              <w:rPr>
                <w:rFonts w:ascii="Tahoma" w:hAnsi="Tahoma" w:cs="Tahoma"/>
                <w:sz w:val="16"/>
                <w:szCs w:val="16"/>
              </w:rPr>
            </w:pPr>
            <w:r w:rsidRPr="0036115C">
              <w:rPr>
                <w:rFonts w:ascii="Tahoma" w:hAnsi="Tahoma" w:cs="Tahoma"/>
                <w:sz w:val="16"/>
                <w:szCs w:val="16"/>
              </w:rPr>
              <w:t xml:space="preserve">What are count-controlled loops? </w:t>
            </w:r>
          </w:p>
          <w:p w14:paraId="56EB0BA4" w14:textId="77777777" w:rsidR="0036115C" w:rsidRPr="0036115C" w:rsidRDefault="0036115C" w:rsidP="0036115C">
            <w:pPr>
              <w:pStyle w:val="ListParagraph"/>
              <w:numPr>
                <w:ilvl w:val="0"/>
                <w:numId w:val="44"/>
              </w:numPr>
              <w:rPr>
                <w:rFonts w:ascii="Tahoma" w:hAnsi="Tahoma" w:cs="Tahoma"/>
                <w:sz w:val="16"/>
                <w:szCs w:val="16"/>
              </w:rPr>
            </w:pPr>
            <w:r w:rsidRPr="0036115C">
              <w:rPr>
                <w:rFonts w:ascii="Tahoma" w:hAnsi="Tahoma" w:cs="Tahoma"/>
                <w:sz w:val="16"/>
                <w:szCs w:val="16"/>
              </w:rPr>
              <w:t xml:space="preserve">What is the difference between a count-controlled loop and an infinite loop? </w:t>
            </w:r>
          </w:p>
          <w:p w14:paraId="56EB0BA5" w14:textId="77777777" w:rsidR="0036115C" w:rsidRPr="0036115C" w:rsidRDefault="0036115C" w:rsidP="0036115C">
            <w:pPr>
              <w:pStyle w:val="ListParagraph"/>
              <w:numPr>
                <w:ilvl w:val="0"/>
                <w:numId w:val="44"/>
              </w:numPr>
              <w:rPr>
                <w:rFonts w:ascii="Tahoma" w:hAnsi="Tahoma" w:cs="Tahoma"/>
                <w:sz w:val="16"/>
                <w:szCs w:val="16"/>
              </w:rPr>
            </w:pPr>
            <w:r w:rsidRPr="0036115C">
              <w:rPr>
                <w:rFonts w:ascii="Tahoma" w:hAnsi="Tahoma" w:cs="Tahoma"/>
                <w:sz w:val="16"/>
                <w:szCs w:val="16"/>
              </w:rPr>
              <w:t xml:space="preserve">What happens when two or more loops run at the same time? </w:t>
            </w:r>
          </w:p>
          <w:p w14:paraId="56EB0BA6" w14:textId="77777777" w:rsidR="0036115C" w:rsidRPr="0036115C" w:rsidRDefault="0036115C" w:rsidP="0036115C">
            <w:pPr>
              <w:pStyle w:val="ListParagraph"/>
              <w:numPr>
                <w:ilvl w:val="0"/>
                <w:numId w:val="44"/>
              </w:numPr>
              <w:rPr>
                <w:rFonts w:ascii="Tahoma" w:hAnsi="Tahoma" w:cs="Tahoma"/>
                <w:sz w:val="16"/>
                <w:szCs w:val="16"/>
              </w:rPr>
            </w:pPr>
            <w:r w:rsidRPr="0036115C">
              <w:rPr>
                <w:rFonts w:ascii="Tahoma" w:hAnsi="Tahoma" w:cs="Tahoma"/>
                <w:sz w:val="16"/>
                <w:szCs w:val="16"/>
              </w:rPr>
              <w:t>How can a game be designed in Scratch?</w:t>
            </w:r>
          </w:p>
          <w:p w14:paraId="56EB0BA7" w14:textId="77777777" w:rsidR="0036115C" w:rsidRPr="0036115C" w:rsidRDefault="0036115C" w:rsidP="0036115C">
            <w:pPr>
              <w:pStyle w:val="ListParagraph"/>
              <w:numPr>
                <w:ilvl w:val="0"/>
                <w:numId w:val="44"/>
              </w:numPr>
              <w:rPr>
                <w:rFonts w:ascii="Tahoma" w:hAnsi="Tahoma" w:cs="Tahoma"/>
                <w:b/>
                <w:sz w:val="16"/>
                <w:szCs w:val="16"/>
              </w:rPr>
            </w:pPr>
            <w:r w:rsidRPr="0036115C">
              <w:rPr>
                <w:rFonts w:ascii="Tahoma" w:hAnsi="Tahoma" w:cs="Tahoma"/>
                <w:sz w:val="16"/>
                <w:szCs w:val="16"/>
              </w:rPr>
              <w:t>How could game be improved?</w:t>
            </w:r>
          </w:p>
        </w:tc>
      </w:tr>
      <w:tr w:rsidR="004E49E6" w14:paraId="56EB0BCE" w14:textId="77777777" w:rsidTr="0083379E">
        <w:tc>
          <w:tcPr>
            <w:tcW w:w="1419" w:type="dxa"/>
          </w:tcPr>
          <w:p w14:paraId="56EB0BA9" w14:textId="77777777" w:rsidR="004E49E6" w:rsidRPr="00FE3BF5" w:rsidRDefault="004E49E6" w:rsidP="00391709">
            <w:pPr>
              <w:rPr>
                <w:rFonts w:ascii="Tahoma" w:hAnsi="Tahoma" w:cs="Tahoma"/>
                <w:b/>
                <w:sz w:val="16"/>
                <w:szCs w:val="16"/>
              </w:rPr>
            </w:pPr>
            <w:r w:rsidRPr="00FE3BF5">
              <w:rPr>
                <w:rFonts w:ascii="Tahoma" w:hAnsi="Tahoma" w:cs="Tahoma"/>
                <w:b/>
                <w:sz w:val="16"/>
                <w:szCs w:val="16"/>
              </w:rPr>
              <w:t>Project Evolve (Online Safety)</w:t>
            </w:r>
          </w:p>
        </w:tc>
        <w:tc>
          <w:tcPr>
            <w:tcW w:w="4677" w:type="dxa"/>
          </w:tcPr>
          <w:p w14:paraId="56EB0BAA" w14:textId="77777777" w:rsidR="00FC12B8" w:rsidRPr="00FE3BF5" w:rsidRDefault="00FC12B8" w:rsidP="00FC12B8">
            <w:pPr>
              <w:rPr>
                <w:rFonts w:ascii="Tahoma" w:hAnsi="Tahoma" w:cs="Tahoma"/>
                <w:b/>
                <w:sz w:val="16"/>
                <w:szCs w:val="16"/>
              </w:rPr>
            </w:pPr>
            <w:r w:rsidRPr="00FE3BF5">
              <w:rPr>
                <w:rFonts w:ascii="Tahoma" w:hAnsi="Tahoma" w:cs="Tahoma"/>
                <w:b/>
                <w:sz w:val="16"/>
                <w:szCs w:val="16"/>
              </w:rPr>
              <w:t>Health, Wellbeing and Lifestyle</w:t>
            </w:r>
          </w:p>
          <w:p w14:paraId="56EB0BAB" w14:textId="77777777" w:rsidR="00FC12B8" w:rsidRPr="00FE3BF5" w:rsidRDefault="00FC12B8" w:rsidP="00FC12B8">
            <w:pPr>
              <w:rPr>
                <w:rFonts w:ascii="Tahoma" w:hAnsi="Tahoma" w:cs="Tahoma"/>
                <w:color w:val="000000"/>
                <w:sz w:val="16"/>
                <w:szCs w:val="16"/>
                <w:shd w:val="clear" w:color="auto" w:fill="FFFFFF"/>
              </w:rPr>
            </w:pPr>
            <w:r w:rsidRPr="00FE3BF5">
              <w:rPr>
                <w:rFonts w:ascii="Tahoma" w:hAnsi="Tahoma" w:cs="Tahoma"/>
                <w:color w:val="000000"/>
                <w:sz w:val="16"/>
                <w:szCs w:val="16"/>
                <w:shd w:val="clear" w:color="auto" w:fill="FFFFFF"/>
              </w:rPr>
              <w:t>I can explain how using technology can be a distraction from other things, in both a positive and negative way.</w:t>
            </w:r>
          </w:p>
          <w:p w14:paraId="56EB0BAC" w14:textId="77777777" w:rsidR="00FC12B8" w:rsidRPr="00FE3BF5" w:rsidRDefault="00FC12B8" w:rsidP="00FC12B8">
            <w:pPr>
              <w:rPr>
                <w:rFonts w:ascii="Tahoma" w:hAnsi="Tahoma" w:cs="Tahoma"/>
                <w:b/>
                <w:sz w:val="16"/>
                <w:szCs w:val="16"/>
              </w:rPr>
            </w:pPr>
            <w:r w:rsidRPr="00FE3BF5">
              <w:rPr>
                <w:rFonts w:ascii="Tahoma" w:hAnsi="Tahoma" w:cs="Tahoma"/>
                <w:color w:val="000000"/>
                <w:sz w:val="16"/>
                <w:szCs w:val="16"/>
                <w:shd w:val="clear" w:color="auto" w:fill="FFFFFF"/>
              </w:rPr>
              <w:t>I can identify times or situations when someone may need to limit the amount of time they use technology e.g. I can suggest strategies to help with limiting this time.</w:t>
            </w:r>
          </w:p>
          <w:p w14:paraId="56EB0BAD" w14:textId="77777777" w:rsidR="00FC12B8" w:rsidRPr="00FE3BF5" w:rsidRDefault="00FC12B8" w:rsidP="00FC12B8">
            <w:pPr>
              <w:rPr>
                <w:rFonts w:ascii="Tahoma" w:hAnsi="Tahoma" w:cs="Tahoma"/>
                <w:b/>
                <w:sz w:val="16"/>
                <w:szCs w:val="16"/>
              </w:rPr>
            </w:pPr>
            <w:r w:rsidRPr="00FE3BF5">
              <w:rPr>
                <w:rFonts w:ascii="Tahoma" w:hAnsi="Tahoma" w:cs="Tahoma"/>
                <w:b/>
                <w:sz w:val="16"/>
                <w:szCs w:val="16"/>
              </w:rPr>
              <w:t>Self-image and Identity</w:t>
            </w:r>
          </w:p>
          <w:p w14:paraId="56EB0BAE" w14:textId="77777777" w:rsidR="00FC12B8" w:rsidRPr="00FE3BF5" w:rsidRDefault="00FC12B8" w:rsidP="00FC12B8">
            <w:pPr>
              <w:rPr>
                <w:rFonts w:ascii="Tahoma" w:hAnsi="Tahoma" w:cs="Tahoma"/>
                <w:color w:val="000000"/>
                <w:sz w:val="16"/>
                <w:szCs w:val="16"/>
                <w:shd w:val="clear" w:color="auto" w:fill="FFFFFF"/>
              </w:rPr>
            </w:pPr>
            <w:r w:rsidRPr="00FE3BF5">
              <w:rPr>
                <w:rFonts w:ascii="Tahoma" w:hAnsi="Tahoma" w:cs="Tahoma"/>
                <w:color w:val="000000"/>
                <w:sz w:val="16"/>
                <w:szCs w:val="16"/>
                <w:shd w:val="clear" w:color="auto" w:fill="FFFFFF"/>
              </w:rPr>
              <w:t>I can explain how my online identity can be different to my offline identity.</w:t>
            </w:r>
          </w:p>
          <w:p w14:paraId="56EB0BAF" w14:textId="77777777" w:rsidR="00FC12B8" w:rsidRPr="00FE3BF5" w:rsidRDefault="00FC12B8" w:rsidP="00FC12B8">
            <w:pPr>
              <w:rPr>
                <w:rFonts w:ascii="Tahoma" w:hAnsi="Tahoma" w:cs="Tahoma"/>
                <w:color w:val="000000"/>
                <w:sz w:val="16"/>
                <w:szCs w:val="16"/>
                <w:shd w:val="clear" w:color="auto" w:fill="FFFFFF"/>
              </w:rPr>
            </w:pPr>
            <w:r w:rsidRPr="00FE3BF5">
              <w:rPr>
                <w:rFonts w:ascii="Tahoma" w:hAnsi="Tahoma" w:cs="Tahoma"/>
                <w:color w:val="000000"/>
                <w:sz w:val="16"/>
                <w:szCs w:val="16"/>
                <w:shd w:val="clear" w:color="auto" w:fill="FFFFFF"/>
              </w:rPr>
              <w:lastRenderedPageBreak/>
              <w:t>I can describe positive ways for someone to interact with others online and understand how this will positively impact on how others perceive them.</w:t>
            </w:r>
          </w:p>
          <w:p w14:paraId="56EB0BB0" w14:textId="77777777" w:rsidR="00FC12B8" w:rsidRPr="00FE3BF5" w:rsidRDefault="00FC12B8" w:rsidP="00FC12B8">
            <w:pPr>
              <w:rPr>
                <w:rFonts w:ascii="Tahoma" w:hAnsi="Tahoma" w:cs="Tahoma"/>
                <w:b/>
                <w:sz w:val="16"/>
                <w:szCs w:val="16"/>
              </w:rPr>
            </w:pPr>
            <w:r w:rsidRPr="00FE3BF5">
              <w:rPr>
                <w:rFonts w:ascii="Tahoma" w:hAnsi="Tahoma" w:cs="Tahoma"/>
                <w:color w:val="000000"/>
                <w:sz w:val="16"/>
                <w:szCs w:val="16"/>
                <w:shd w:val="clear" w:color="auto" w:fill="FFFFFF"/>
              </w:rPr>
              <w:t>I can explain that others online can pretend to be someone else, including my friends, and can suggest reasons why they might do this.</w:t>
            </w:r>
          </w:p>
          <w:p w14:paraId="56EB0BB1" w14:textId="77777777" w:rsidR="00FC12B8" w:rsidRPr="00FE3BF5" w:rsidRDefault="00FC12B8" w:rsidP="00FC12B8">
            <w:pPr>
              <w:rPr>
                <w:rFonts w:ascii="Tahoma" w:hAnsi="Tahoma" w:cs="Tahoma"/>
                <w:b/>
                <w:sz w:val="16"/>
                <w:szCs w:val="16"/>
              </w:rPr>
            </w:pPr>
            <w:r w:rsidRPr="00FE3BF5">
              <w:rPr>
                <w:rFonts w:ascii="Tahoma" w:hAnsi="Tahoma" w:cs="Tahoma"/>
                <w:b/>
                <w:sz w:val="16"/>
                <w:szCs w:val="16"/>
              </w:rPr>
              <w:t>Managing Online Information</w:t>
            </w:r>
          </w:p>
          <w:p w14:paraId="56EB0BB2" w14:textId="77777777" w:rsidR="00FC12B8" w:rsidRPr="00FE3BF5" w:rsidRDefault="00FC12B8" w:rsidP="00FC12B8">
            <w:pPr>
              <w:rPr>
                <w:rFonts w:ascii="Tahoma" w:hAnsi="Tahoma" w:cs="Tahoma"/>
                <w:color w:val="000000"/>
                <w:sz w:val="16"/>
                <w:szCs w:val="16"/>
                <w:shd w:val="clear" w:color="auto" w:fill="FFFFFF"/>
              </w:rPr>
            </w:pPr>
            <w:r w:rsidRPr="00FE3BF5">
              <w:rPr>
                <w:rFonts w:ascii="Tahoma" w:hAnsi="Tahoma" w:cs="Tahoma"/>
                <w:color w:val="000000"/>
                <w:sz w:val="16"/>
                <w:szCs w:val="16"/>
                <w:shd w:val="clear" w:color="auto" w:fill="FFFFFF"/>
              </w:rPr>
              <w:t>I can analyse information to make a judgement about probable accuracy and I understand why it is important to make my own decisions regarding content and that my decisions are respected by others.</w:t>
            </w:r>
          </w:p>
          <w:p w14:paraId="56EB0BB3" w14:textId="77777777" w:rsidR="00FC12B8" w:rsidRPr="00FE3BF5" w:rsidRDefault="00FC12B8" w:rsidP="00FC12B8">
            <w:pPr>
              <w:rPr>
                <w:rFonts w:ascii="Tahoma" w:hAnsi="Tahoma" w:cs="Tahoma"/>
                <w:color w:val="000000"/>
                <w:sz w:val="16"/>
                <w:szCs w:val="16"/>
                <w:shd w:val="clear" w:color="auto" w:fill="FFFFFF"/>
              </w:rPr>
            </w:pPr>
            <w:r w:rsidRPr="00FE3BF5">
              <w:rPr>
                <w:rFonts w:ascii="Tahoma" w:hAnsi="Tahoma" w:cs="Tahoma"/>
                <w:color w:val="000000"/>
                <w:sz w:val="16"/>
                <w:szCs w:val="16"/>
                <w:shd w:val="clear" w:color="auto" w:fill="FFFFFF"/>
              </w:rPr>
              <w:t>I can describe how to search for information within a wide group of technologies and make a judgement about the probable accuracy (e.g. social media, image sites, video sites).</w:t>
            </w:r>
          </w:p>
          <w:p w14:paraId="56EB0BB4" w14:textId="77777777" w:rsidR="00FC12B8" w:rsidRPr="00FE3BF5" w:rsidRDefault="00FC12B8" w:rsidP="00FC12B8">
            <w:pPr>
              <w:rPr>
                <w:rFonts w:ascii="Tahoma" w:hAnsi="Tahoma" w:cs="Tahoma"/>
                <w:color w:val="000000"/>
                <w:sz w:val="16"/>
                <w:szCs w:val="16"/>
                <w:shd w:val="clear" w:color="auto" w:fill="FFFFFF"/>
              </w:rPr>
            </w:pPr>
            <w:r w:rsidRPr="00FE3BF5">
              <w:rPr>
                <w:rFonts w:ascii="Tahoma" w:hAnsi="Tahoma" w:cs="Tahoma"/>
                <w:color w:val="000000"/>
                <w:sz w:val="16"/>
                <w:szCs w:val="16"/>
                <w:shd w:val="clear" w:color="auto" w:fill="FFFFFF"/>
              </w:rPr>
              <w:t>I can describe some of the methods used to encourage people to buy things online (e.g. advertising offers; in-app purchases, pop-ups) and can recognise some of these when they appear online.</w:t>
            </w:r>
          </w:p>
          <w:p w14:paraId="56EB0BB5" w14:textId="77777777" w:rsidR="00FC12B8" w:rsidRPr="00FE3BF5" w:rsidRDefault="00FC12B8" w:rsidP="00FC12B8">
            <w:pPr>
              <w:rPr>
                <w:rFonts w:ascii="Tahoma" w:hAnsi="Tahoma" w:cs="Tahoma"/>
                <w:color w:val="000000"/>
                <w:sz w:val="16"/>
                <w:szCs w:val="16"/>
                <w:shd w:val="clear" w:color="auto" w:fill="FFFFFF"/>
              </w:rPr>
            </w:pPr>
            <w:r w:rsidRPr="00FE3BF5">
              <w:rPr>
                <w:rFonts w:ascii="Tahoma" w:hAnsi="Tahoma" w:cs="Tahoma"/>
                <w:color w:val="000000"/>
                <w:sz w:val="16"/>
                <w:szCs w:val="16"/>
                <w:shd w:val="clear" w:color="auto" w:fill="FFFFFF"/>
              </w:rPr>
              <w:t>I can explain why lots of people sharing the same opinions or beliefs online do not make those opinions or beliefs true.</w:t>
            </w:r>
          </w:p>
          <w:p w14:paraId="56EB0BB6" w14:textId="77777777" w:rsidR="00FC12B8" w:rsidRPr="00FE3BF5" w:rsidRDefault="00FC12B8" w:rsidP="00FC12B8">
            <w:pPr>
              <w:rPr>
                <w:rFonts w:ascii="Tahoma" w:hAnsi="Tahoma" w:cs="Tahoma"/>
                <w:color w:val="000000"/>
                <w:sz w:val="16"/>
                <w:szCs w:val="16"/>
                <w:shd w:val="clear" w:color="auto" w:fill="FFFFFF"/>
              </w:rPr>
            </w:pPr>
            <w:r w:rsidRPr="00FE3BF5">
              <w:rPr>
                <w:rFonts w:ascii="Tahoma" w:hAnsi="Tahoma" w:cs="Tahoma"/>
                <w:color w:val="000000"/>
                <w:sz w:val="16"/>
                <w:szCs w:val="16"/>
                <w:shd w:val="clear" w:color="auto" w:fill="FFFFFF"/>
              </w:rPr>
              <w:t>I can explain that technology can be designed to act like or impersonate living things (e.g. bots) and describe what the benefits and the risks might be.</w:t>
            </w:r>
          </w:p>
          <w:p w14:paraId="56EB0BB7" w14:textId="77777777" w:rsidR="00FC12B8" w:rsidRPr="00FE3BF5" w:rsidRDefault="00FC12B8" w:rsidP="00FC12B8">
            <w:pPr>
              <w:rPr>
                <w:rFonts w:ascii="Tahoma" w:hAnsi="Tahoma" w:cs="Tahoma"/>
                <w:b/>
                <w:sz w:val="16"/>
                <w:szCs w:val="16"/>
              </w:rPr>
            </w:pPr>
            <w:r w:rsidRPr="00FE3BF5">
              <w:rPr>
                <w:rFonts w:ascii="Tahoma" w:hAnsi="Tahoma" w:cs="Tahoma"/>
                <w:color w:val="000000"/>
                <w:sz w:val="16"/>
                <w:szCs w:val="16"/>
                <w:shd w:val="clear" w:color="auto" w:fill="FFFFFF"/>
              </w:rPr>
              <w:t>I can explain what is meant by fake news e.g. why some people will create stories or alter photographs and put them online to pretend something is true when it isn’t.</w:t>
            </w:r>
          </w:p>
          <w:p w14:paraId="56EB0BB8" w14:textId="77777777" w:rsidR="004E49E6" w:rsidRPr="00FE3BF5" w:rsidRDefault="004E49E6" w:rsidP="00391709">
            <w:pPr>
              <w:rPr>
                <w:rFonts w:ascii="Tahoma" w:hAnsi="Tahoma" w:cs="Tahoma"/>
                <w:b/>
                <w:sz w:val="16"/>
                <w:szCs w:val="16"/>
              </w:rPr>
            </w:pPr>
          </w:p>
        </w:tc>
        <w:tc>
          <w:tcPr>
            <w:tcW w:w="4796" w:type="dxa"/>
          </w:tcPr>
          <w:p w14:paraId="56EB0BB9" w14:textId="77777777" w:rsidR="00FC12B8" w:rsidRPr="00A44D06" w:rsidRDefault="00FC12B8" w:rsidP="00FC12B8">
            <w:pPr>
              <w:rPr>
                <w:rFonts w:ascii="Tahoma" w:hAnsi="Tahoma" w:cs="Tahoma"/>
                <w:b/>
                <w:sz w:val="16"/>
                <w:szCs w:val="16"/>
              </w:rPr>
            </w:pPr>
            <w:r w:rsidRPr="00A44D06">
              <w:rPr>
                <w:rFonts w:ascii="Tahoma" w:hAnsi="Tahoma" w:cs="Tahoma"/>
                <w:b/>
                <w:sz w:val="16"/>
                <w:szCs w:val="16"/>
              </w:rPr>
              <w:lastRenderedPageBreak/>
              <w:t>Online Relationships</w:t>
            </w:r>
          </w:p>
          <w:p w14:paraId="56EB0BBA" w14:textId="77777777" w:rsidR="00FC12B8" w:rsidRPr="00A44D06" w:rsidRDefault="00FC12B8" w:rsidP="00FC12B8">
            <w:pPr>
              <w:rPr>
                <w:rFonts w:ascii="Tahoma" w:hAnsi="Tahoma" w:cs="Tahoma"/>
                <w:color w:val="000000"/>
                <w:sz w:val="16"/>
                <w:szCs w:val="16"/>
                <w:shd w:val="clear" w:color="auto" w:fill="FFFFFF"/>
              </w:rPr>
            </w:pPr>
            <w:r w:rsidRPr="00A44D06">
              <w:rPr>
                <w:rFonts w:ascii="Tahoma" w:hAnsi="Tahoma" w:cs="Tahoma"/>
                <w:color w:val="000000"/>
                <w:sz w:val="16"/>
                <w:szCs w:val="16"/>
                <w:shd w:val="clear" w:color="auto" w:fill="FFFFFF"/>
              </w:rPr>
              <w:t>I can describe strategies for safe and fun experiences in a range of online social environments (e.g. livestreaming, gaming platforms).</w:t>
            </w:r>
          </w:p>
          <w:p w14:paraId="56EB0BBB" w14:textId="77777777" w:rsidR="00FC12B8" w:rsidRPr="00A44D06" w:rsidRDefault="00FC12B8" w:rsidP="00FC12B8">
            <w:pPr>
              <w:rPr>
                <w:rFonts w:ascii="Tahoma" w:hAnsi="Tahoma" w:cs="Tahoma"/>
                <w:color w:val="000000"/>
                <w:sz w:val="16"/>
                <w:szCs w:val="16"/>
                <w:shd w:val="clear" w:color="auto" w:fill="FFFFFF"/>
              </w:rPr>
            </w:pPr>
            <w:r w:rsidRPr="00A44D06">
              <w:rPr>
                <w:rFonts w:ascii="Tahoma" w:hAnsi="Tahoma" w:cs="Tahoma"/>
                <w:color w:val="000000"/>
                <w:sz w:val="16"/>
                <w:szCs w:val="16"/>
                <w:shd w:val="clear" w:color="auto" w:fill="FFFFFF"/>
              </w:rPr>
              <w:t>I can give examples of how to be respectful to others online and describe how to recognise healthy and unhealthy online behaviours.</w:t>
            </w:r>
          </w:p>
          <w:p w14:paraId="56EB0BBC" w14:textId="77777777" w:rsidR="00FC12B8" w:rsidRPr="00A44D06" w:rsidRDefault="00FC12B8" w:rsidP="00FC12B8">
            <w:pPr>
              <w:rPr>
                <w:rFonts w:ascii="Tahoma" w:hAnsi="Tahoma" w:cs="Tahoma"/>
                <w:b/>
                <w:sz w:val="16"/>
                <w:szCs w:val="16"/>
              </w:rPr>
            </w:pPr>
            <w:r w:rsidRPr="00A44D06">
              <w:rPr>
                <w:rFonts w:ascii="Tahoma" w:hAnsi="Tahoma" w:cs="Tahoma"/>
                <w:color w:val="000000"/>
                <w:sz w:val="16"/>
                <w:szCs w:val="16"/>
                <w:shd w:val="clear" w:color="auto" w:fill="FFFFFF"/>
              </w:rPr>
              <w:lastRenderedPageBreak/>
              <w:t>I can explain how content shared online may feel unimportant to one person but may be important to other people’s thoughts feelings and beliefs.</w:t>
            </w:r>
          </w:p>
          <w:p w14:paraId="56EB0BBD" w14:textId="77777777" w:rsidR="00FC12B8" w:rsidRPr="00A44D06" w:rsidRDefault="00FC12B8" w:rsidP="00FC12B8">
            <w:pPr>
              <w:rPr>
                <w:rFonts w:ascii="Tahoma" w:hAnsi="Tahoma" w:cs="Tahoma"/>
                <w:b/>
                <w:sz w:val="16"/>
                <w:szCs w:val="16"/>
              </w:rPr>
            </w:pPr>
            <w:r w:rsidRPr="00A44D06">
              <w:rPr>
                <w:rFonts w:ascii="Tahoma" w:hAnsi="Tahoma" w:cs="Tahoma"/>
                <w:b/>
                <w:sz w:val="16"/>
                <w:szCs w:val="16"/>
              </w:rPr>
              <w:t>Online Reputation</w:t>
            </w:r>
          </w:p>
          <w:p w14:paraId="56EB0BBE" w14:textId="77777777" w:rsidR="00FC12B8" w:rsidRPr="00A44D06" w:rsidRDefault="00FC12B8" w:rsidP="00FC12B8">
            <w:pPr>
              <w:rPr>
                <w:rFonts w:ascii="Tahoma" w:hAnsi="Tahoma" w:cs="Tahoma"/>
                <w:color w:val="000000"/>
                <w:sz w:val="16"/>
                <w:szCs w:val="16"/>
                <w:shd w:val="clear" w:color="auto" w:fill="FFFFFF"/>
              </w:rPr>
            </w:pPr>
            <w:r w:rsidRPr="00A44D06">
              <w:rPr>
                <w:rFonts w:ascii="Tahoma" w:hAnsi="Tahoma" w:cs="Tahoma"/>
                <w:color w:val="000000"/>
                <w:sz w:val="16"/>
                <w:szCs w:val="16"/>
                <w:shd w:val="clear" w:color="auto" w:fill="FFFFFF"/>
              </w:rPr>
              <w:t>I can describe how to find out information about others by searching online.</w:t>
            </w:r>
          </w:p>
          <w:p w14:paraId="56EB0BBF" w14:textId="77777777" w:rsidR="00FC12B8" w:rsidRPr="00A44D06" w:rsidRDefault="00FC12B8" w:rsidP="00FC12B8">
            <w:pPr>
              <w:rPr>
                <w:rFonts w:ascii="Tahoma" w:hAnsi="Tahoma" w:cs="Tahoma"/>
                <w:b/>
                <w:sz w:val="16"/>
                <w:szCs w:val="16"/>
              </w:rPr>
            </w:pPr>
            <w:r w:rsidRPr="00A44D06">
              <w:rPr>
                <w:rFonts w:ascii="Tahoma" w:hAnsi="Tahoma" w:cs="Tahoma"/>
                <w:color w:val="000000"/>
                <w:sz w:val="16"/>
                <w:szCs w:val="16"/>
                <w:shd w:val="clear" w:color="auto" w:fill="FFFFFF"/>
              </w:rPr>
              <w:t>I can explain ways that some of the information about anyone online could have been created, copied or shared by others.</w:t>
            </w:r>
          </w:p>
          <w:p w14:paraId="56EB0BC0" w14:textId="77777777" w:rsidR="00FC12B8" w:rsidRPr="00A44D06" w:rsidRDefault="00FC12B8" w:rsidP="00FC12B8">
            <w:pPr>
              <w:rPr>
                <w:rFonts w:ascii="Tahoma" w:hAnsi="Tahoma" w:cs="Tahoma"/>
                <w:b/>
                <w:sz w:val="16"/>
                <w:szCs w:val="16"/>
              </w:rPr>
            </w:pPr>
            <w:r w:rsidRPr="00A44D06">
              <w:rPr>
                <w:rFonts w:ascii="Tahoma" w:hAnsi="Tahoma" w:cs="Tahoma"/>
                <w:b/>
                <w:sz w:val="16"/>
                <w:szCs w:val="16"/>
              </w:rPr>
              <w:t>Online Bullying</w:t>
            </w:r>
          </w:p>
          <w:p w14:paraId="56EB0BC1" w14:textId="77777777" w:rsidR="00FC12B8" w:rsidRPr="00A44D06" w:rsidRDefault="00FC12B8" w:rsidP="00FC12B8">
            <w:pPr>
              <w:rPr>
                <w:rFonts w:ascii="Tahoma" w:hAnsi="Tahoma" w:cs="Tahoma"/>
                <w:color w:val="000000"/>
                <w:sz w:val="16"/>
                <w:szCs w:val="16"/>
                <w:shd w:val="clear" w:color="auto" w:fill="FFFFFF"/>
              </w:rPr>
            </w:pPr>
            <w:r w:rsidRPr="00A44D06">
              <w:rPr>
                <w:rFonts w:ascii="Tahoma" w:hAnsi="Tahoma" w:cs="Tahoma"/>
                <w:color w:val="000000"/>
                <w:sz w:val="16"/>
                <w:szCs w:val="16"/>
                <w:shd w:val="clear" w:color="auto" w:fill="FFFFFF"/>
              </w:rPr>
              <w:t>I can recognise when someone is upset, hurt or angry online.</w:t>
            </w:r>
          </w:p>
          <w:p w14:paraId="56EB0BC2" w14:textId="77777777" w:rsidR="00FC12B8" w:rsidRPr="00A44D06" w:rsidRDefault="00FC12B8" w:rsidP="00FC12B8">
            <w:pPr>
              <w:rPr>
                <w:rFonts w:ascii="Tahoma" w:hAnsi="Tahoma" w:cs="Tahoma"/>
                <w:color w:val="000000"/>
                <w:sz w:val="16"/>
                <w:szCs w:val="16"/>
                <w:shd w:val="clear" w:color="auto" w:fill="FFFFFF"/>
              </w:rPr>
            </w:pPr>
            <w:r w:rsidRPr="00A44D06">
              <w:rPr>
                <w:rFonts w:ascii="Tahoma" w:hAnsi="Tahoma" w:cs="Tahoma"/>
                <w:color w:val="000000"/>
                <w:sz w:val="16"/>
                <w:szCs w:val="16"/>
                <w:shd w:val="clear" w:color="auto" w:fill="FFFFFF"/>
              </w:rPr>
              <w:t>I can describe ways people can be bullied through a range of media (e.g. image, video, text, chat).</w:t>
            </w:r>
          </w:p>
          <w:p w14:paraId="56EB0BC3" w14:textId="77777777" w:rsidR="00FC12B8" w:rsidRPr="00A44D06" w:rsidRDefault="00FC12B8" w:rsidP="00FC12B8">
            <w:pPr>
              <w:rPr>
                <w:rFonts w:ascii="Tahoma" w:hAnsi="Tahoma" w:cs="Tahoma"/>
                <w:b/>
                <w:sz w:val="16"/>
                <w:szCs w:val="16"/>
              </w:rPr>
            </w:pPr>
            <w:r w:rsidRPr="00A44D06">
              <w:rPr>
                <w:rFonts w:ascii="Tahoma" w:hAnsi="Tahoma" w:cs="Tahoma"/>
                <w:color w:val="000000"/>
                <w:sz w:val="16"/>
                <w:szCs w:val="16"/>
                <w:shd w:val="clear" w:color="auto" w:fill="FFFFFF"/>
              </w:rPr>
              <w:t>I can explain why people need to think carefully about how content they post might affect others, their feelings and how it may affect how others feel about them (their reputation).</w:t>
            </w:r>
          </w:p>
          <w:p w14:paraId="56EB0BC4" w14:textId="77777777" w:rsidR="004E49E6" w:rsidRDefault="004E49E6" w:rsidP="00391709">
            <w:pPr>
              <w:rPr>
                <w:b/>
              </w:rPr>
            </w:pPr>
          </w:p>
        </w:tc>
        <w:tc>
          <w:tcPr>
            <w:tcW w:w="3851" w:type="dxa"/>
          </w:tcPr>
          <w:p w14:paraId="56EB0BC5" w14:textId="77777777" w:rsidR="00FC12B8" w:rsidRPr="00A44D06" w:rsidRDefault="00FC12B8" w:rsidP="00FC12B8">
            <w:pPr>
              <w:rPr>
                <w:rFonts w:ascii="Tahoma" w:hAnsi="Tahoma" w:cs="Tahoma"/>
                <w:b/>
                <w:sz w:val="16"/>
                <w:szCs w:val="16"/>
              </w:rPr>
            </w:pPr>
            <w:r w:rsidRPr="00A44D06">
              <w:rPr>
                <w:rFonts w:ascii="Tahoma" w:hAnsi="Tahoma" w:cs="Tahoma"/>
                <w:b/>
                <w:sz w:val="16"/>
                <w:szCs w:val="16"/>
              </w:rPr>
              <w:lastRenderedPageBreak/>
              <w:t>Privacy and Security</w:t>
            </w:r>
          </w:p>
          <w:p w14:paraId="56EB0BC6" w14:textId="77777777" w:rsidR="00FC12B8" w:rsidRPr="00A44D06" w:rsidRDefault="00FC12B8" w:rsidP="00FC12B8">
            <w:pPr>
              <w:rPr>
                <w:rFonts w:ascii="Tahoma" w:hAnsi="Tahoma" w:cs="Tahoma"/>
                <w:color w:val="000000"/>
                <w:sz w:val="16"/>
                <w:szCs w:val="16"/>
                <w:shd w:val="clear" w:color="auto" w:fill="FFFFFF"/>
              </w:rPr>
            </w:pPr>
            <w:r w:rsidRPr="00A44D06">
              <w:rPr>
                <w:rFonts w:ascii="Tahoma" w:hAnsi="Tahoma" w:cs="Tahoma"/>
                <w:color w:val="000000"/>
                <w:sz w:val="16"/>
                <w:szCs w:val="16"/>
                <w:shd w:val="clear" w:color="auto" w:fill="FFFFFF"/>
              </w:rPr>
              <w:t>I can describe strategies for keeping personal information private, depending on context.</w:t>
            </w:r>
          </w:p>
          <w:p w14:paraId="56EB0BC7" w14:textId="77777777" w:rsidR="00FC12B8" w:rsidRPr="00A44D06" w:rsidRDefault="00FC12B8" w:rsidP="00FC12B8">
            <w:pPr>
              <w:rPr>
                <w:rFonts w:ascii="Tahoma" w:hAnsi="Tahoma" w:cs="Tahoma"/>
                <w:color w:val="000000"/>
                <w:sz w:val="16"/>
                <w:szCs w:val="16"/>
                <w:shd w:val="clear" w:color="auto" w:fill="FFFFFF"/>
              </w:rPr>
            </w:pPr>
            <w:r w:rsidRPr="00A44D06">
              <w:rPr>
                <w:rFonts w:ascii="Tahoma" w:hAnsi="Tahoma" w:cs="Tahoma"/>
                <w:color w:val="000000"/>
                <w:sz w:val="16"/>
                <w:szCs w:val="16"/>
                <w:shd w:val="clear" w:color="auto" w:fill="FFFFFF"/>
              </w:rPr>
              <w:t>I can explain that internet use is never fully private and is monitored, e.g. adult supervision.</w:t>
            </w:r>
          </w:p>
          <w:p w14:paraId="56EB0BC8" w14:textId="77777777" w:rsidR="00FC12B8" w:rsidRPr="00A44D06" w:rsidRDefault="00FC12B8" w:rsidP="00FC12B8">
            <w:pPr>
              <w:rPr>
                <w:rFonts w:ascii="Tahoma" w:hAnsi="Tahoma" w:cs="Tahoma"/>
                <w:color w:val="000000"/>
                <w:sz w:val="16"/>
                <w:szCs w:val="16"/>
                <w:shd w:val="clear" w:color="auto" w:fill="FFFFFF"/>
              </w:rPr>
            </w:pPr>
            <w:r w:rsidRPr="00A44D06">
              <w:rPr>
                <w:rFonts w:ascii="Tahoma" w:hAnsi="Tahoma" w:cs="Tahoma"/>
                <w:color w:val="000000"/>
                <w:sz w:val="16"/>
                <w:szCs w:val="16"/>
                <w:shd w:val="clear" w:color="auto" w:fill="FFFFFF"/>
              </w:rPr>
              <w:t>I can describe how some online services may seek consent to store information about me; I know how to respond appropriately and who I can ask if I am not sure.</w:t>
            </w:r>
          </w:p>
          <w:p w14:paraId="56EB0BC9" w14:textId="77777777" w:rsidR="00FC12B8" w:rsidRPr="00A44D06" w:rsidRDefault="00FC12B8" w:rsidP="00FC12B8">
            <w:pPr>
              <w:rPr>
                <w:rFonts w:ascii="Tahoma" w:hAnsi="Tahoma" w:cs="Tahoma"/>
                <w:b/>
                <w:sz w:val="16"/>
                <w:szCs w:val="16"/>
              </w:rPr>
            </w:pPr>
            <w:r w:rsidRPr="00A44D06">
              <w:rPr>
                <w:rFonts w:ascii="Tahoma" w:hAnsi="Tahoma" w:cs="Tahoma"/>
                <w:color w:val="000000"/>
                <w:sz w:val="16"/>
                <w:szCs w:val="16"/>
                <w:shd w:val="clear" w:color="auto" w:fill="FFFFFF"/>
              </w:rPr>
              <w:lastRenderedPageBreak/>
              <w:t>I know what the digital age of consent is and the impact this has on online services asking for consent.</w:t>
            </w:r>
          </w:p>
          <w:p w14:paraId="56EB0BCA" w14:textId="77777777" w:rsidR="00FC12B8" w:rsidRPr="00A44D06" w:rsidRDefault="00FC12B8" w:rsidP="00FC12B8">
            <w:pPr>
              <w:rPr>
                <w:rFonts w:ascii="Tahoma" w:hAnsi="Tahoma" w:cs="Tahoma"/>
                <w:b/>
                <w:sz w:val="16"/>
                <w:szCs w:val="16"/>
              </w:rPr>
            </w:pPr>
            <w:r w:rsidRPr="00A44D06">
              <w:rPr>
                <w:rFonts w:ascii="Tahoma" w:hAnsi="Tahoma" w:cs="Tahoma"/>
                <w:b/>
                <w:sz w:val="16"/>
                <w:szCs w:val="16"/>
              </w:rPr>
              <w:t>Copyright and Ownership</w:t>
            </w:r>
          </w:p>
          <w:p w14:paraId="56EB0BCB" w14:textId="77777777" w:rsidR="00FC12B8" w:rsidRPr="00A44D06" w:rsidRDefault="00FC12B8" w:rsidP="00FC12B8">
            <w:pPr>
              <w:rPr>
                <w:rFonts w:ascii="Tahoma" w:hAnsi="Tahoma" w:cs="Tahoma"/>
                <w:color w:val="000000"/>
                <w:sz w:val="16"/>
                <w:szCs w:val="16"/>
                <w:shd w:val="clear" w:color="auto" w:fill="FFFFFF"/>
              </w:rPr>
            </w:pPr>
            <w:r w:rsidRPr="00A44D06">
              <w:rPr>
                <w:rFonts w:ascii="Tahoma" w:hAnsi="Tahoma" w:cs="Tahoma"/>
                <w:color w:val="000000"/>
                <w:sz w:val="16"/>
                <w:szCs w:val="16"/>
                <w:shd w:val="clear" w:color="auto" w:fill="FFFFFF"/>
              </w:rPr>
              <w:t>When searching on the internet for content to use, I can explain why I need to consider who owns it and whether I have the right to reuse it.</w:t>
            </w:r>
          </w:p>
          <w:p w14:paraId="56EB0BCC" w14:textId="77777777" w:rsidR="00FC12B8" w:rsidRPr="00A44D06" w:rsidRDefault="00FC12B8" w:rsidP="00FC12B8">
            <w:pPr>
              <w:rPr>
                <w:rFonts w:ascii="Tahoma" w:hAnsi="Tahoma" w:cs="Tahoma"/>
                <w:b/>
                <w:sz w:val="16"/>
                <w:szCs w:val="16"/>
              </w:rPr>
            </w:pPr>
            <w:r w:rsidRPr="00A44D06">
              <w:rPr>
                <w:rFonts w:ascii="Tahoma" w:hAnsi="Tahoma" w:cs="Tahoma"/>
                <w:color w:val="000000"/>
                <w:sz w:val="16"/>
                <w:szCs w:val="16"/>
                <w:shd w:val="clear" w:color="auto" w:fill="FFFFFF"/>
              </w:rPr>
              <w:t>I can give some simple examples of content which I must not use without permission from the owner, e.g. videos, music, images.</w:t>
            </w:r>
          </w:p>
          <w:p w14:paraId="56EB0BCD" w14:textId="77777777" w:rsidR="004E49E6" w:rsidRDefault="004E49E6" w:rsidP="00391709">
            <w:pPr>
              <w:rPr>
                <w:b/>
              </w:rPr>
            </w:pPr>
          </w:p>
        </w:tc>
      </w:tr>
      <w:tr w:rsidR="004E49E6" w14:paraId="56EB0BD1" w14:textId="77777777" w:rsidTr="003207FA">
        <w:tc>
          <w:tcPr>
            <w:tcW w:w="1419" w:type="dxa"/>
          </w:tcPr>
          <w:p w14:paraId="56EB0BCF" w14:textId="77777777" w:rsidR="004E49E6" w:rsidRPr="00FE3BF5" w:rsidRDefault="004E49E6" w:rsidP="00391709">
            <w:pPr>
              <w:rPr>
                <w:rFonts w:ascii="Tahoma" w:hAnsi="Tahoma" w:cs="Tahoma"/>
                <w:b/>
                <w:sz w:val="16"/>
                <w:szCs w:val="16"/>
              </w:rPr>
            </w:pPr>
            <w:r w:rsidRPr="00FE3BF5">
              <w:rPr>
                <w:rFonts w:ascii="Tahoma" w:hAnsi="Tahoma" w:cs="Tahoma"/>
                <w:b/>
                <w:sz w:val="16"/>
                <w:szCs w:val="16"/>
              </w:rPr>
              <w:lastRenderedPageBreak/>
              <w:t>Key Vocabulary</w:t>
            </w:r>
          </w:p>
        </w:tc>
        <w:tc>
          <w:tcPr>
            <w:tcW w:w="13324" w:type="dxa"/>
            <w:gridSpan w:val="3"/>
          </w:tcPr>
          <w:p w14:paraId="56EB0BD0" w14:textId="77777777" w:rsidR="004E49E6" w:rsidRPr="00FE3BF5" w:rsidRDefault="00FE3BF5" w:rsidP="00391709">
            <w:pPr>
              <w:rPr>
                <w:rFonts w:ascii="Tahoma" w:hAnsi="Tahoma" w:cs="Tahoma"/>
                <w:b/>
                <w:sz w:val="16"/>
                <w:szCs w:val="16"/>
              </w:rPr>
            </w:pPr>
            <w:r w:rsidRPr="00FE3BF5">
              <w:rPr>
                <w:rFonts w:ascii="Tahoma" w:hAnsi="Tahoma" w:cs="Tahoma"/>
                <w:sz w:val="16"/>
                <w:szCs w:val="16"/>
              </w:rPr>
              <w:t>wireless access point (WAP), network router, download, sharing, security, permission, World Wide Web (www), links, files, web page, web address, input device, output device, speaker, audio, import, record, trim, image, edit, crop, rotate, saturation, adjustments, effects, retouch, combine, foreground, zoom, device, sensor, logger, data point, data set, analyse, program, algorithm, debug, pattern, count-controlled loop, infinite loop, decompose, procedure, design, test, run, refine, modify</w:t>
            </w:r>
          </w:p>
        </w:tc>
      </w:tr>
      <w:tr w:rsidR="004E49E6" w14:paraId="56EB0BDF" w14:textId="77777777" w:rsidTr="003207FA">
        <w:tc>
          <w:tcPr>
            <w:tcW w:w="1419" w:type="dxa"/>
          </w:tcPr>
          <w:p w14:paraId="56EB0BD2" w14:textId="77777777" w:rsidR="004E49E6" w:rsidRPr="00FE3BF5" w:rsidRDefault="004E49E6" w:rsidP="00391709">
            <w:pPr>
              <w:rPr>
                <w:rFonts w:ascii="Tahoma" w:hAnsi="Tahoma" w:cs="Tahoma"/>
                <w:b/>
                <w:sz w:val="16"/>
                <w:szCs w:val="16"/>
              </w:rPr>
            </w:pPr>
            <w:r w:rsidRPr="00FE3BF5">
              <w:rPr>
                <w:rFonts w:ascii="Tahoma" w:hAnsi="Tahoma" w:cs="Tahoma"/>
                <w:b/>
                <w:sz w:val="16"/>
                <w:szCs w:val="16"/>
              </w:rPr>
              <w:t>Cultural Capital</w:t>
            </w:r>
          </w:p>
        </w:tc>
        <w:tc>
          <w:tcPr>
            <w:tcW w:w="13324" w:type="dxa"/>
            <w:gridSpan w:val="3"/>
          </w:tcPr>
          <w:p w14:paraId="56EB0BD3" w14:textId="77777777" w:rsidR="00FE3BF5" w:rsidRPr="00FE3BF5" w:rsidRDefault="00FE3BF5" w:rsidP="00FE3BF5">
            <w:pPr>
              <w:pStyle w:val="TableParagraph"/>
              <w:kinsoku w:val="0"/>
              <w:overflowPunct w:val="0"/>
              <w:spacing w:line="241" w:lineRule="auto"/>
              <w:ind w:left="90" w:right="737"/>
              <w:rPr>
                <w:rFonts w:ascii="Tahoma" w:hAnsi="Tahoma" w:cs="Tahoma"/>
                <w:sz w:val="16"/>
                <w:szCs w:val="16"/>
              </w:rPr>
            </w:pPr>
            <w:r w:rsidRPr="00FE3BF5">
              <w:rPr>
                <w:rFonts w:ascii="Tahoma" w:hAnsi="Tahoma" w:cs="Tahoma"/>
                <w:b/>
                <w:sz w:val="16"/>
                <w:szCs w:val="16"/>
              </w:rPr>
              <w:t xml:space="preserve">Linking Computing to subject areas </w:t>
            </w:r>
            <w:r w:rsidRPr="00FE3BF5">
              <w:rPr>
                <w:rFonts w:ascii="Tahoma" w:hAnsi="Tahoma" w:cs="Tahoma"/>
                <w:sz w:val="16"/>
                <w:szCs w:val="16"/>
              </w:rPr>
              <w:t xml:space="preserve">  SPARK Tees Valley </w:t>
            </w:r>
            <w:hyperlink r:id="rId54" w:history="1">
              <w:r w:rsidRPr="00FE3BF5">
                <w:rPr>
                  <w:rStyle w:val="Hyperlink"/>
                  <w:rFonts w:ascii="Tahoma" w:hAnsi="Tahoma" w:cs="Tahoma"/>
                  <w:sz w:val="16"/>
                  <w:szCs w:val="16"/>
                </w:rPr>
                <w:t>https://www.sparkteesvalley.com/my-login?action=auth&amp;key=4f5172135ff9292713d154825f45be2b</w:t>
              </w:r>
            </w:hyperlink>
          </w:p>
          <w:p w14:paraId="56EB0BD4" w14:textId="77777777" w:rsidR="00FE3BF5" w:rsidRPr="00FE3BF5" w:rsidRDefault="00FE3BF5" w:rsidP="00FE3BF5">
            <w:pPr>
              <w:pStyle w:val="TableParagraph"/>
              <w:kinsoku w:val="0"/>
              <w:overflowPunct w:val="0"/>
              <w:spacing w:line="241" w:lineRule="auto"/>
              <w:ind w:left="90" w:right="737"/>
              <w:rPr>
                <w:rFonts w:ascii="Tahoma" w:hAnsi="Tahoma" w:cs="Tahoma"/>
                <w:sz w:val="16"/>
                <w:szCs w:val="16"/>
              </w:rPr>
            </w:pPr>
            <w:r w:rsidRPr="00FE3BF5">
              <w:rPr>
                <w:rFonts w:ascii="Tahoma" w:hAnsi="Tahoma" w:cs="Tahoma"/>
                <w:sz w:val="16"/>
                <w:szCs w:val="16"/>
              </w:rPr>
              <w:t xml:space="preserve">                                                            Primary Computing </w:t>
            </w:r>
            <w:hyperlink r:id="rId55" w:history="1">
              <w:r w:rsidRPr="00FE3BF5">
                <w:rPr>
                  <w:rStyle w:val="Hyperlink"/>
                  <w:rFonts w:ascii="Tahoma" w:hAnsi="Tahoma" w:cs="Tahoma"/>
                  <w:sz w:val="16"/>
                  <w:szCs w:val="16"/>
                </w:rPr>
                <w:t>https://www.computingatschool.org.uk/resource-library/primary-computing</w:t>
              </w:r>
            </w:hyperlink>
            <w:r w:rsidRPr="00FE3BF5">
              <w:rPr>
                <w:rFonts w:ascii="Tahoma" w:hAnsi="Tahoma" w:cs="Tahoma"/>
                <w:sz w:val="16"/>
                <w:szCs w:val="16"/>
              </w:rPr>
              <w:t xml:space="preserve"> </w:t>
            </w:r>
          </w:p>
          <w:p w14:paraId="56EB0BD5" w14:textId="77777777" w:rsidR="00FE3BF5" w:rsidRPr="00FE3BF5" w:rsidRDefault="00FE3BF5" w:rsidP="00FE3BF5">
            <w:pPr>
              <w:pStyle w:val="TableParagraph"/>
              <w:kinsoku w:val="0"/>
              <w:overflowPunct w:val="0"/>
              <w:spacing w:line="241" w:lineRule="auto"/>
              <w:ind w:left="90" w:right="737"/>
              <w:rPr>
                <w:rFonts w:ascii="Tahoma" w:hAnsi="Tahoma" w:cs="Tahoma"/>
                <w:sz w:val="16"/>
                <w:szCs w:val="16"/>
              </w:rPr>
            </w:pPr>
            <w:r w:rsidRPr="00FE3BF5">
              <w:rPr>
                <w:rFonts w:ascii="Tahoma" w:hAnsi="Tahoma" w:cs="Tahoma"/>
                <w:sz w:val="16"/>
                <w:szCs w:val="16"/>
              </w:rPr>
              <w:t xml:space="preserve">                                                            STEM Teaching </w:t>
            </w:r>
            <w:hyperlink r:id="rId56" w:history="1">
              <w:r w:rsidRPr="00FE3BF5">
                <w:rPr>
                  <w:rStyle w:val="Hyperlink"/>
                  <w:rFonts w:ascii="Tahoma" w:hAnsi="Tahoma" w:cs="Tahoma"/>
                  <w:sz w:val="16"/>
                  <w:szCs w:val="16"/>
                </w:rPr>
                <w:t>https://www.stem.org.uk/primary</w:t>
              </w:r>
            </w:hyperlink>
            <w:r w:rsidRPr="00FE3BF5">
              <w:rPr>
                <w:rFonts w:ascii="Tahoma" w:hAnsi="Tahoma" w:cs="Tahoma"/>
                <w:sz w:val="16"/>
                <w:szCs w:val="16"/>
              </w:rPr>
              <w:t xml:space="preserve"> </w:t>
            </w:r>
          </w:p>
          <w:p w14:paraId="56EB0BD6" w14:textId="77777777" w:rsidR="00FE3BF5" w:rsidRPr="00FE3BF5" w:rsidRDefault="00FE3BF5" w:rsidP="00FE3BF5">
            <w:pPr>
              <w:pStyle w:val="TableParagraph"/>
              <w:kinsoku w:val="0"/>
              <w:overflowPunct w:val="0"/>
              <w:spacing w:line="241" w:lineRule="auto"/>
              <w:ind w:left="90" w:right="737"/>
              <w:rPr>
                <w:rFonts w:ascii="Tahoma" w:hAnsi="Tahoma" w:cs="Tahoma"/>
                <w:sz w:val="16"/>
                <w:szCs w:val="16"/>
              </w:rPr>
            </w:pPr>
            <w:r w:rsidRPr="00FE3BF5">
              <w:rPr>
                <w:rFonts w:ascii="Tahoma" w:hAnsi="Tahoma" w:cs="Tahoma"/>
                <w:sz w:val="16"/>
                <w:szCs w:val="16"/>
              </w:rPr>
              <w:t xml:space="preserve">                                                            Discovery Education   </w:t>
            </w:r>
            <w:hyperlink r:id="rId57" w:history="1">
              <w:r w:rsidRPr="00FE3BF5">
                <w:rPr>
                  <w:rStyle w:val="Hyperlink"/>
                  <w:rFonts w:ascii="Tahoma" w:hAnsi="Tahoma" w:cs="Tahoma"/>
                  <w:sz w:val="16"/>
                  <w:szCs w:val="16"/>
                </w:rPr>
                <w:t>https://app.discoveryeducation.co.uk/learn/signin?next=https%3A%2F%2Fapp.discoveryeducation.co.uk%2Fsuite</w:t>
              </w:r>
            </w:hyperlink>
            <w:r w:rsidRPr="00FE3BF5">
              <w:rPr>
                <w:rFonts w:ascii="Tahoma" w:hAnsi="Tahoma" w:cs="Tahoma"/>
                <w:sz w:val="16"/>
                <w:szCs w:val="16"/>
              </w:rPr>
              <w:t xml:space="preserve"> </w:t>
            </w:r>
          </w:p>
          <w:p w14:paraId="56EB0BD7" w14:textId="77777777" w:rsidR="00FE3BF5" w:rsidRPr="00FE3BF5" w:rsidRDefault="00FE3BF5" w:rsidP="00FE3BF5">
            <w:pPr>
              <w:pStyle w:val="TableParagraph"/>
              <w:kinsoku w:val="0"/>
              <w:overflowPunct w:val="0"/>
              <w:spacing w:line="241" w:lineRule="auto"/>
              <w:ind w:left="90" w:right="737"/>
              <w:rPr>
                <w:rFonts w:ascii="Tahoma" w:hAnsi="Tahoma" w:cs="Tahoma"/>
                <w:sz w:val="16"/>
                <w:szCs w:val="16"/>
              </w:rPr>
            </w:pPr>
            <w:r w:rsidRPr="00FE3BF5">
              <w:rPr>
                <w:rFonts w:ascii="Tahoma" w:hAnsi="Tahoma" w:cs="Tahoma"/>
                <w:sz w:val="16"/>
                <w:szCs w:val="16"/>
              </w:rPr>
              <w:t xml:space="preserve">                                                            MrPICT  </w:t>
            </w:r>
            <w:hyperlink r:id="rId58" w:history="1">
              <w:r w:rsidRPr="00FE3BF5">
                <w:rPr>
                  <w:rStyle w:val="Hyperlink"/>
                  <w:rFonts w:ascii="Tahoma" w:hAnsi="Tahoma" w:cs="Tahoma"/>
                  <w:sz w:val="16"/>
                  <w:szCs w:val="16"/>
                </w:rPr>
                <w:t>https://www.mrpict.com/</w:t>
              </w:r>
            </w:hyperlink>
            <w:r w:rsidRPr="00FE3BF5">
              <w:rPr>
                <w:rFonts w:ascii="Tahoma" w:hAnsi="Tahoma" w:cs="Tahoma"/>
                <w:sz w:val="16"/>
                <w:szCs w:val="16"/>
              </w:rPr>
              <w:t xml:space="preserve"> </w:t>
            </w:r>
          </w:p>
          <w:p w14:paraId="56EB0BD8" w14:textId="77777777" w:rsidR="00FE3BF5" w:rsidRPr="00FE3BF5" w:rsidRDefault="00FE3BF5" w:rsidP="00FE3BF5">
            <w:pPr>
              <w:pStyle w:val="TableParagraph"/>
              <w:kinsoku w:val="0"/>
              <w:overflowPunct w:val="0"/>
              <w:spacing w:line="241" w:lineRule="auto"/>
              <w:ind w:left="90" w:right="737"/>
              <w:rPr>
                <w:rFonts w:ascii="Tahoma" w:hAnsi="Tahoma" w:cs="Tahoma"/>
                <w:b/>
                <w:sz w:val="16"/>
                <w:szCs w:val="16"/>
              </w:rPr>
            </w:pPr>
          </w:p>
          <w:p w14:paraId="56EB0BD9" w14:textId="77777777" w:rsidR="00FE3BF5" w:rsidRPr="00FE3BF5" w:rsidRDefault="00FE3BF5" w:rsidP="00FE3BF5">
            <w:pPr>
              <w:pStyle w:val="TableParagraph"/>
              <w:kinsoku w:val="0"/>
              <w:overflowPunct w:val="0"/>
              <w:spacing w:line="241" w:lineRule="auto"/>
              <w:ind w:left="90" w:right="737"/>
              <w:rPr>
                <w:rFonts w:ascii="Tahoma" w:hAnsi="Tahoma" w:cs="Tahoma"/>
                <w:sz w:val="16"/>
                <w:szCs w:val="16"/>
              </w:rPr>
            </w:pPr>
            <w:r w:rsidRPr="00FE3BF5">
              <w:rPr>
                <w:rFonts w:ascii="Tahoma" w:hAnsi="Tahoma" w:cs="Tahoma"/>
                <w:b/>
                <w:sz w:val="16"/>
                <w:szCs w:val="16"/>
              </w:rPr>
              <w:t xml:space="preserve">Online Safety                                         </w:t>
            </w:r>
            <w:r w:rsidRPr="00FE3BF5">
              <w:rPr>
                <w:rFonts w:ascii="Tahoma" w:hAnsi="Tahoma" w:cs="Tahoma"/>
                <w:sz w:val="16"/>
                <w:szCs w:val="16"/>
              </w:rPr>
              <w:t xml:space="preserve">Childline </w:t>
            </w:r>
            <w:hyperlink r:id="rId59" w:history="1">
              <w:r w:rsidRPr="00FE3BF5">
                <w:rPr>
                  <w:rStyle w:val="Hyperlink"/>
                  <w:rFonts w:ascii="Tahoma" w:hAnsi="Tahoma" w:cs="Tahoma"/>
                  <w:sz w:val="16"/>
                  <w:szCs w:val="16"/>
                </w:rPr>
                <w:t>https://www.childline.org.uk/info-advice/bullying-abuse-safety/online-mobile-safety/staying-safe-online/?scrlybrkr=90f01810</w:t>
              </w:r>
            </w:hyperlink>
            <w:r w:rsidRPr="00FE3BF5">
              <w:rPr>
                <w:rFonts w:ascii="Tahoma" w:hAnsi="Tahoma" w:cs="Tahoma"/>
                <w:sz w:val="16"/>
                <w:szCs w:val="16"/>
              </w:rPr>
              <w:t xml:space="preserve"> </w:t>
            </w:r>
          </w:p>
          <w:p w14:paraId="56EB0BDA" w14:textId="77777777" w:rsidR="00FE3BF5" w:rsidRPr="00FE3BF5" w:rsidRDefault="00FE3BF5" w:rsidP="00FE3BF5">
            <w:pPr>
              <w:pStyle w:val="TableParagraph"/>
              <w:kinsoku w:val="0"/>
              <w:overflowPunct w:val="0"/>
              <w:spacing w:line="241" w:lineRule="auto"/>
              <w:ind w:left="90" w:right="737"/>
              <w:rPr>
                <w:rFonts w:ascii="Tahoma" w:hAnsi="Tahoma" w:cs="Tahoma"/>
                <w:sz w:val="16"/>
                <w:szCs w:val="16"/>
              </w:rPr>
            </w:pPr>
            <w:r w:rsidRPr="00FE3BF5">
              <w:rPr>
                <w:rFonts w:ascii="Tahoma" w:hAnsi="Tahoma" w:cs="Tahoma"/>
                <w:sz w:val="16"/>
                <w:szCs w:val="16"/>
              </w:rPr>
              <w:t xml:space="preserve">                                                            CEOP  </w:t>
            </w:r>
            <w:hyperlink r:id="rId60" w:history="1">
              <w:r w:rsidRPr="00FE3BF5">
                <w:rPr>
                  <w:rStyle w:val="Hyperlink"/>
                  <w:rFonts w:ascii="Tahoma" w:hAnsi="Tahoma" w:cs="Tahoma"/>
                  <w:sz w:val="16"/>
                  <w:szCs w:val="16"/>
                </w:rPr>
                <w:t>https://www.thinkuknow.co.uk/parents/jessie-and-friends-videos/</w:t>
              </w:r>
            </w:hyperlink>
            <w:r w:rsidRPr="00FE3BF5">
              <w:rPr>
                <w:rFonts w:ascii="Tahoma" w:hAnsi="Tahoma" w:cs="Tahoma"/>
                <w:sz w:val="16"/>
                <w:szCs w:val="16"/>
              </w:rPr>
              <w:t xml:space="preserve"> </w:t>
            </w:r>
          </w:p>
          <w:p w14:paraId="56EB0BDB" w14:textId="77777777" w:rsidR="00FE3BF5" w:rsidRPr="00FE3BF5" w:rsidRDefault="00FE3BF5" w:rsidP="00FE3BF5">
            <w:pPr>
              <w:pStyle w:val="TableParagraph"/>
              <w:kinsoku w:val="0"/>
              <w:overflowPunct w:val="0"/>
              <w:spacing w:line="241" w:lineRule="auto"/>
              <w:ind w:left="90" w:right="737"/>
              <w:rPr>
                <w:rFonts w:ascii="Tahoma" w:hAnsi="Tahoma" w:cs="Tahoma"/>
                <w:sz w:val="16"/>
                <w:szCs w:val="16"/>
              </w:rPr>
            </w:pPr>
            <w:r w:rsidRPr="00FE3BF5">
              <w:rPr>
                <w:rFonts w:ascii="Tahoma" w:hAnsi="Tahoma" w:cs="Tahoma"/>
                <w:sz w:val="16"/>
                <w:szCs w:val="16"/>
              </w:rPr>
              <w:t xml:space="preserve">                                                            National Online Safety  </w:t>
            </w:r>
            <w:hyperlink r:id="rId61" w:history="1">
              <w:r w:rsidRPr="00FE3BF5">
                <w:rPr>
                  <w:rStyle w:val="Hyperlink"/>
                  <w:rFonts w:ascii="Tahoma" w:hAnsi="Tahoma" w:cs="Tahoma"/>
                  <w:sz w:val="16"/>
                  <w:szCs w:val="16"/>
                </w:rPr>
                <w:t>https://nationalonlinesafety.com/</w:t>
              </w:r>
            </w:hyperlink>
            <w:r w:rsidRPr="00FE3BF5">
              <w:rPr>
                <w:rFonts w:ascii="Tahoma" w:hAnsi="Tahoma" w:cs="Tahoma"/>
                <w:sz w:val="16"/>
                <w:szCs w:val="16"/>
              </w:rPr>
              <w:t xml:space="preserve"> </w:t>
            </w:r>
          </w:p>
          <w:p w14:paraId="56EB0BDC" w14:textId="77777777" w:rsidR="00FE3BF5" w:rsidRPr="00FE3BF5" w:rsidRDefault="00FE3BF5" w:rsidP="00FE3BF5">
            <w:pPr>
              <w:pStyle w:val="TableParagraph"/>
              <w:kinsoku w:val="0"/>
              <w:overflowPunct w:val="0"/>
              <w:spacing w:line="241" w:lineRule="auto"/>
              <w:ind w:left="90" w:right="737"/>
              <w:rPr>
                <w:rFonts w:ascii="Tahoma" w:hAnsi="Tahoma" w:cs="Tahoma"/>
                <w:sz w:val="16"/>
                <w:szCs w:val="16"/>
              </w:rPr>
            </w:pPr>
            <w:r w:rsidRPr="00FE3BF5">
              <w:rPr>
                <w:rFonts w:ascii="Tahoma" w:hAnsi="Tahoma" w:cs="Tahoma"/>
                <w:sz w:val="16"/>
                <w:szCs w:val="16"/>
              </w:rPr>
              <w:t xml:space="preserve">                                                            Online Safety UK </w:t>
            </w:r>
            <w:hyperlink r:id="rId62" w:history="1">
              <w:r w:rsidRPr="00FE3BF5">
                <w:rPr>
                  <w:rStyle w:val="Hyperlink"/>
                  <w:rFonts w:ascii="Tahoma" w:hAnsi="Tahoma" w:cs="Tahoma"/>
                  <w:sz w:val="16"/>
                  <w:szCs w:val="16"/>
                </w:rPr>
                <w:t>https://www.onlinesafetyuk.com/?gclid=EAIaIQobChMItJqEqLjq_QIV2IBQBh3pngKpEAAYASAAEgLI5PD_BwE</w:t>
              </w:r>
            </w:hyperlink>
            <w:r w:rsidRPr="00FE3BF5">
              <w:rPr>
                <w:rFonts w:ascii="Tahoma" w:hAnsi="Tahoma" w:cs="Tahoma"/>
                <w:sz w:val="16"/>
                <w:szCs w:val="16"/>
              </w:rPr>
              <w:t xml:space="preserve"> </w:t>
            </w:r>
          </w:p>
          <w:p w14:paraId="56EB0BDD" w14:textId="77777777" w:rsidR="00FE3BF5" w:rsidRPr="00FE3BF5" w:rsidRDefault="00FE3BF5" w:rsidP="00FE3BF5">
            <w:pPr>
              <w:pStyle w:val="TableParagraph"/>
              <w:kinsoku w:val="0"/>
              <w:overflowPunct w:val="0"/>
              <w:spacing w:line="241" w:lineRule="auto"/>
              <w:ind w:left="90" w:right="737"/>
              <w:rPr>
                <w:rFonts w:ascii="Tahoma" w:hAnsi="Tahoma" w:cs="Tahoma"/>
                <w:sz w:val="16"/>
                <w:szCs w:val="16"/>
              </w:rPr>
            </w:pPr>
            <w:r w:rsidRPr="00FE3BF5">
              <w:rPr>
                <w:rFonts w:ascii="Tahoma" w:hAnsi="Tahoma" w:cs="Tahoma"/>
                <w:sz w:val="16"/>
                <w:szCs w:val="16"/>
              </w:rPr>
              <w:t xml:space="preserve">                                                            Internet Matters </w:t>
            </w:r>
            <w:hyperlink r:id="rId63" w:history="1">
              <w:r w:rsidRPr="00FE3BF5">
                <w:rPr>
                  <w:rStyle w:val="Hyperlink"/>
                  <w:rFonts w:ascii="Tahoma" w:hAnsi="Tahoma" w:cs="Tahoma"/>
                  <w:sz w:val="16"/>
                  <w:szCs w:val="16"/>
                </w:rPr>
                <w:t>https://www.internetmatters.org/schools-esafety/primary/</w:t>
              </w:r>
            </w:hyperlink>
            <w:r w:rsidRPr="00FE3BF5">
              <w:rPr>
                <w:rFonts w:ascii="Tahoma" w:hAnsi="Tahoma" w:cs="Tahoma"/>
                <w:sz w:val="16"/>
                <w:szCs w:val="16"/>
              </w:rPr>
              <w:t xml:space="preserve"> </w:t>
            </w:r>
          </w:p>
          <w:p w14:paraId="56EB0BDE" w14:textId="77777777" w:rsidR="004E49E6" w:rsidRPr="00FE3BF5" w:rsidRDefault="00FE3BF5" w:rsidP="00FE3BF5">
            <w:pPr>
              <w:rPr>
                <w:rFonts w:ascii="Tahoma" w:hAnsi="Tahoma" w:cs="Tahoma"/>
                <w:b/>
                <w:sz w:val="16"/>
                <w:szCs w:val="16"/>
              </w:rPr>
            </w:pPr>
            <w:r w:rsidRPr="00FE3BF5">
              <w:rPr>
                <w:rFonts w:ascii="Tahoma" w:hAnsi="Tahoma" w:cs="Tahoma"/>
                <w:sz w:val="16"/>
                <w:szCs w:val="16"/>
              </w:rPr>
              <w:t xml:space="preserve">                                                            SFGfl </w:t>
            </w:r>
            <w:hyperlink r:id="rId64" w:history="1">
              <w:r w:rsidRPr="00FE3BF5">
                <w:rPr>
                  <w:rStyle w:val="Hyperlink"/>
                  <w:rFonts w:ascii="Tahoma" w:hAnsi="Tahoma" w:cs="Tahoma"/>
                  <w:sz w:val="16"/>
                  <w:szCs w:val="16"/>
                </w:rPr>
                <w:t>https://swgfl.org.uk/online-safety/</w:t>
              </w:r>
            </w:hyperlink>
          </w:p>
        </w:tc>
      </w:tr>
    </w:tbl>
    <w:p w14:paraId="56EB0BE0" w14:textId="77777777" w:rsidR="0083379E" w:rsidRDefault="0083379E" w:rsidP="00391709">
      <w:pPr>
        <w:rPr>
          <w:b/>
          <w:u w:val="single"/>
        </w:rPr>
      </w:pPr>
    </w:p>
    <w:tbl>
      <w:tblPr>
        <w:tblStyle w:val="TableGrid"/>
        <w:tblW w:w="14743" w:type="dxa"/>
        <w:tblInd w:w="-431" w:type="dxa"/>
        <w:tblLook w:val="04A0" w:firstRow="1" w:lastRow="0" w:firstColumn="1" w:lastColumn="0" w:noHBand="0" w:noVBand="1"/>
      </w:tblPr>
      <w:tblGrid>
        <w:gridCol w:w="1419"/>
        <w:gridCol w:w="4677"/>
        <w:gridCol w:w="4796"/>
        <w:gridCol w:w="3851"/>
      </w:tblGrid>
      <w:tr w:rsidR="002117F3" w14:paraId="56EB0BEB" w14:textId="77777777" w:rsidTr="0083379E">
        <w:tc>
          <w:tcPr>
            <w:tcW w:w="1419" w:type="dxa"/>
            <w:vMerge w:val="restart"/>
          </w:tcPr>
          <w:p w14:paraId="56EB0BE1" w14:textId="77777777" w:rsidR="002117F3" w:rsidRPr="00FC12B8" w:rsidRDefault="002117F3" w:rsidP="00391709">
            <w:pPr>
              <w:rPr>
                <w:rFonts w:ascii="Tahoma" w:hAnsi="Tahoma" w:cs="Tahoma"/>
                <w:b/>
                <w:sz w:val="16"/>
                <w:szCs w:val="16"/>
              </w:rPr>
            </w:pPr>
            <w:r w:rsidRPr="00FC12B8">
              <w:rPr>
                <w:rFonts w:ascii="Tahoma" w:hAnsi="Tahoma" w:cs="Tahoma"/>
                <w:b/>
                <w:sz w:val="16"/>
                <w:szCs w:val="16"/>
              </w:rPr>
              <w:lastRenderedPageBreak/>
              <w:t>Year 5</w:t>
            </w:r>
          </w:p>
        </w:tc>
        <w:tc>
          <w:tcPr>
            <w:tcW w:w="4677" w:type="dxa"/>
          </w:tcPr>
          <w:p w14:paraId="56EB0BE2" w14:textId="77777777" w:rsidR="002117F3" w:rsidRPr="00FC12B8" w:rsidRDefault="002117F3" w:rsidP="004E49E6">
            <w:pPr>
              <w:jc w:val="center"/>
              <w:rPr>
                <w:rFonts w:ascii="Tahoma" w:hAnsi="Tahoma" w:cs="Tahoma"/>
                <w:b/>
                <w:sz w:val="16"/>
                <w:szCs w:val="16"/>
              </w:rPr>
            </w:pPr>
            <w:r w:rsidRPr="00FC12B8">
              <w:rPr>
                <w:rFonts w:ascii="Tahoma" w:hAnsi="Tahoma" w:cs="Tahoma"/>
                <w:b/>
                <w:sz w:val="16"/>
                <w:szCs w:val="16"/>
              </w:rPr>
              <w:t>Autumn</w:t>
            </w:r>
          </w:p>
          <w:p w14:paraId="56EB0BE3" w14:textId="77777777" w:rsidR="002117F3" w:rsidRPr="00FC12B8" w:rsidRDefault="002117F3" w:rsidP="004E49E6">
            <w:pPr>
              <w:jc w:val="center"/>
              <w:rPr>
                <w:rFonts w:ascii="Tahoma" w:hAnsi="Tahoma" w:cs="Tahoma"/>
                <w:sz w:val="16"/>
                <w:szCs w:val="16"/>
              </w:rPr>
            </w:pPr>
            <w:r w:rsidRPr="00FC12B8">
              <w:rPr>
                <w:rFonts w:ascii="Tahoma" w:hAnsi="Tahoma" w:cs="Tahoma"/>
                <w:sz w:val="16"/>
                <w:szCs w:val="16"/>
              </w:rPr>
              <w:t>Computing Systems and Networks</w:t>
            </w:r>
          </w:p>
          <w:p w14:paraId="56EB0BE4" w14:textId="77777777" w:rsidR="002117F3" w:rsidRPr="00FC12B8" w:rsidRDefault="002117F3" w:rsidP="004E49E6">
            <w:pPr>
              <w:jc w:val="center"/>
              <w:rPr>
                <w:rFonts w:ascii="Tahoma" w:hAnsi="Tahoma" w:cs="Tahoma"/>
                <w:b/>
                <w:sz w:val="16"/>
                <w:szCs w:val="16"/>
              </w:rPr>
            </w:pPr>
            <w:r w:rsidRPr="00FC12B8">
              <w:rPr>
                <w:rFonts w:ascii="Tahoma" w:hAnsi="Tahoma" w:cs="Tahoma"/>
                <w:sz w:val="16"/>
                <w:szCs w:val="16"/>
              </w:rPr>
              <w:t>Creating Media</w:t>
            </w:r>
          </w:p>
        </w:tc>
        <w:tc>
          <w:tcPr>
            <w:tcW w:w="4796" w:type="dxa"/>
          </w:tcPr>
          <w:p w14:paraId="56EB0BE5" w14:textId="77777777" w:rsidR="002117F3" w:rsidRPr="00FC12B8" w:rsidRDefault="002117F3" w:rsidP="004E49E6">
            <w:pPr>
              <w:jc w:val="center"/>
              <w:rPr>
                <w:rFonts w:ascii="Tahoma" w:hAnsi="Tahoma" w:cs="Tahoma"/>
                <w:b/>
                <w:sz w:val="16"/>
                <w:szCs w:val="16"/>
              </w:rPr>
            </w:pPr>
            <w:r w:rsidRPr="00FC12B8">
              <w:rPr>
                <w:rFonts w:ascii="Tahoma" w:hAnsi="Tahoma" w:cs="Tahoma"/>
                <w:b/>
                <w:sz w:val="16"/>
                <w:szCs w:val="16"/>
              </w:rPr>
              <w:t>Spring</w:t>
            </w:r>
          </w:p>
          <w:p w14:paraId="56EB0BE6" w14:textId="77777777" w:rsidR="002117F3" w:rsidRPr="00FC12B8" w:rsidRDefault="002117F3" w:rsidP="004E49E6">
            <w:pPr>
              <w:jc w:val="center"/>
              <w:rPr>
                <w:rFonts w:ascii="Tahoma" w:hAnsi="Tahoma" w:cs="Tahoma"/>
                <w:sz w:val="16"/>
                <w:szCs w:val="16"/>
              </w:rPr>
            </w:pPr>
            <w:r w:rsidRPr="00FC12B8">
              <w:rPr>
                <w:rFonts w:ascii="Tahoma" w:hAnsi="Tahoma" w:cs="Tahoma"/>
                <w:sz w:val="16"/>
                <w:szCs w:val="16"/>
              </w:rPr>
              <w:t>Programming</w:t>
            </w:r>
          </w:p>
          <w:p w14:paraId="56EB0BE7" w14:textId="77777777" w:rsidR="002117F3" w:rsidRPr="00FC12B8" w:rsidRDefault="002117F3" w:rsidP="004E49E6">
            <w:pPr>
              <w:jc w:val="center"/>
              <w:rPr>
                <w:rFonts w:ascii="Tahoma" w:hAnsi="Tahoma" w:cs="Tahoma"/>
                <w:sz w:val="16"/>
                <w:szCs w:val="16"/>
              </w:rPr>
            </w:pPr>
            <w:r w:rsidRPr="00FC12B8">
              <w:rPr>
                <w:rFonts w:ascii="Tahoma" w:hAnsi="Tahoma" w:cs="Tahoma"/>
                <w:sz w:val="16"/>
                <w:szCs w:val="16"/>
              </w:rPr>
              <w:t>Data and Information</w:t>
            </w:r>
          </w:p>
        </w:tc>
        <w:tc>
          <w:tcPr>
            <w:tcW w:w="3851" w:type="dxa"/>
          </w:tcPr>
          <w:p w14:paraId="56EB0BE8" w14:textId="77777777" w:rsidR="002117F3" w:rsidRPr="00FC12B8" w:rsidRDefault="002117F3" w:rsidP="004E49E6">
            <w:pPr>
              <w:jc w:val="center"/>
              <w:rPr>
                <w:rFonts w:ascii="Tahoma" w:hAnsi="Tahoma" w:cs="Tahoma"/>
                <w:b/>
                <w:sz w:val="16"/>
                <w:szCs w:val="16"/>
              </w:rPr>
            </w:pPr>
            <w:r w:rsidRPr="00FC12B8">
              <w:rPr>
                <w:rFonts w:ascii="Tahoma" w:hAnsi="Tahoma" w:cs="Tahoma"/>
                <w:b/>
                <w:sz w:val="16"/>
                <w:szCs w:val="16"/>
              </w:rPr>
              <w:t>Summer</w:t>
            </w:r>
          </w:p>
          <w:p w14:paraId="56EB0BE9" w14:textId="77777777" w:rsidR="002117F3" w:rsidRPr="00FC12B8" w:rsidRDefault="002117F3" w:rsidP="002117F3">
            <w:pPr>
              <w:jc w:val="center"/>
              <w:rPr>
                <w:rFonts w:ascii="Tahoma" w:hAnsi="Tahoma" w:cs="Tahoma"/>
                <w:sz w:val="16"/>
                <w:szCs w:val="16"/>
              </w:rPr>
            </w:pPr>
            <w:r w:rsidRPr="00FC12B8">
              <w:rPr>
                <w:rFonts w:ascii="Tahoma" w:hAnsi="Tahoma" w:cs="Tahoma"/>
                <w:sz w:val="16"/>
                <w:szCs w:val="16"/>
              </w:rPr>
              <w:t>Creating Media</w:t>
            </w:r>
          </w:p>
          <w:p w14:paraId="56EB0BEA" w14:textId="77777777" w:rsidR="002117F3" w:rsidRPr="00FC12B8" w:rsidRDefault="002117F3" w:rsidP="002117F3">
            <w:pPr>
              <w:jc w:val="center"/>
              <w:rPr>
                <w:rFonts w:ascii="Tahoma" w:hAnsi="Tahoma" w:cs="Tahoma"/>
                <w:sz w:val="16"/>
                <w:szCs w:val="16"/>
              </w:rPr>
            </w:pPr>
            <w:r w:rsidRPr="00FC12B8">
              <w:rPr>
                <w:rFonts w:ascii="Tahoma" w:hAnsi="Tahoma" w:cs="Tahoma"/>
                <w:sz w:val="16"/>
                <w:szCs w:val="16"/>
              </w:rPr>
              <w:t>Programming</w:t>
            </w:r>
          </w:p>
        </w:tc>
      </w:tr>
      <w:tr w:rsidR="002117F3" w14:paraId="56EB0BF8" w14:textId="77777777" w:rsidTr="0083379E">
        <w:tc>
          <w:tcPr>
            <w:tcW w:w="1419" w:type="dxa"/>
            <w:vMerge/>
          </w:tcPr>
          <w:p w14:paraId="56EB0BEC" w14:textId="77777777" w:rsidR="002117F3" w:rsidRPr="00FC12B8" w:rsidRDefault="002117F3" w:rsidP="00391709">
            <w:pPr>
              <w:rPr>
                <w:rFonts w:ascii="Tahoma" w:hAnsi="Tahoma" w:cs="Tahoma"/>
                <w:b/>
                <w:sz w:val="16"/>
                <w:szCs w:val="16"/>
              </w:rPr>
            </w:pPr>
          </w:p>
        </w:tc>
        <w:tc>
          <w:tcPr>
            <w:tcW w:w="4677" w:type="dxa"/>
          </w:tcPr>
          <w:p w14:paraId="56EB0BED" w14:textId="77777777" w:rsidR="002117F3" w:rsidRPr="00FC12B8" w:rsidRDefault="002117F3" w:rsidP="002117F3">
            <w:pPr>
              <w:rPr>
                <w:rFonts w:ascii="Tahoma" w:hAnsi="Tahoma" w:cs="Tahoma"/>
                <w:sz w:val="16"/>
                <w:szCs w:val="16"/>
              </w:rPr>
            </w:pPr>
            <w:r w:rsidRPr="00FC12B8">
              <w:rPr>
                <w:rFonts w:ascii="Tahoma" w:hAnsi="Tahoma" w:cs="Tahoma"/>
                <w:b/>
                <w:sz w:val="16"/>
                <w:szCs w:val="16"/>
              </w:rPr>
              <w:t xml:space="preserve">Skills – </w:t>
            </w:r>
            <w:r w:rsidRPr="00FC12B8">
              <w:rPr>
                <w:rFonts w:ascii="Tahoma" w:hAnsi="Tahoma" w:cs="Tahoma"/>
                <w:sz w:val="16"/>
                <w:szCs w:val="16"/>
              </w:rPr>
              <w:t>Children can recognise:</w:t>
            </w:r>
          </w:p>
          <w:p w14:paraId="56EB0BEE" w14:textId="77777777" w:rsidR="002117F3" w:rsidRPr="00FC12B8" w:rsidRDefault="002117F3" w:rsidP="002117F3">
            <w:pPr>
              <w:pStyle w:val="ListParagraph"/>
              <w:numPr>
                <w:ilvl w:val="0"/>
                <w:numId w:val="27"/>
              </w:numPr>
              <w:tabs>
                <w:tab w:val="left" w:pos="451"/>
              </w:tabs>
              <w:kinsoku w:val="0"/>
              <w:overflowPunct w:val="0"/>
              <w:spacing w:line="276" w:lineRule="auto"/>
              <w:ind w:right="177"/>
              <w:rPr>
                <w:rFonts w:ascii="Tahoma" w:hAnsi="Tahoma" w:cs="Tahoma"/>
                <w:sz w:val="16"/>
                <w:szCs w:val="16"/>
              </w:rPr>
            </w:pPr>
            <w:r w:rsidRPr="00FC12B8">
              <w:rPr>
                <w:rFonts w:ascii="Tahoma" w:hAnsi="Tahoma" w:cs="Tahoma"/>
                <w:sz w:val="16"/>
                <w:szCs w:val="16"/>
              </w:rPr>
              <w:t xml:space="preserve">To use a digital device to access and use a search engine. </w:t>
            </w:r>
          </w:p>
          <w:p w14:paraId="56EB0BEF" w14:textId="77777777" w:rsidR="002117F3" w:rsidRPr="00FC12B8" w:rsidRDefault="002117F3" w:rsidP="002117F3">
            <w:pPr>
              <w:pStyle w:val="ListParagraph"/>
              <w:numPr>
                <w:ilvl w:val="0"/>
                <w:numId w:val="27"/>
              </w:numPr>
              <w:tabs>
                <w:tab w:val="left" w:pos="451"/>
              </w:tabs>
              <w:kinsoku w:val="0"/>
              <w:overflowPunct w:val="0"/>
              <w:spacing w:line="276" w:lineRule="auto"/>
              <w:ind w:right="177"/>
              <w:rPr>
                <w:rFonts w:ascii="Tahoma" w:hAnsi="Tahoma" w:cs="Tahoma"/>
                <w:sz w:val="16"/>
                <w:szCs w:val="16"/>
              </w:rPr>
            </w:pPr>
            <w:r w:rsidRPr="00FC12B8">
              <w:rPr>
                <w:rFonts w:ascii="Tahoma" w:hAnsi="Tahoma" w:cs="Tahoma"/>
                <w:sz w:val="16"/>
                <w:szCs w:val="16"/>
              </w:rPr>
              <w:t>To produce and edit a video for a specific purpose</w:t>
            </w:r>
          </w:p>
        </w:tc>
        <w:tc>
          <w:tcPr>
            <w:tcW w:w="4796" w:type="dxa"/>
          </w:tcPr>
          <w:p w14:paraId="56EB0BF0" w14:textId="77777777" w:rsidR="002117F3" w:rsidRPr="00FC12B8" w:rsidRDefault="002117F3" w:rsidP="002117F3">
            <w:pPr>
              <w:rPr>
                <w:rFonts w:ascii="Tahoma" w:hAnsi="Tahoma" w:cs="Tahoma"/>
                <w:sz w:val="16"/>
                <w:szCs w:val="16"/>
              </w:rPr>
            </w:pPr>
            <w:r w:rsidRPr="00FC12B8">
              <w:rPr>
                <w:rFonts w:ascii="Tahoma" w:hAnsi="Tahoma" w:cs="Tahoma"/>
                <w:b/>
                <w:sz w:val="16"/>
                <w:szCs w:val="16"/>
              </w:rPr>
              <w:t xml:space="preserve">Skills – </w:t>
            </w:r>
            <w:r w:rsidRPr="00FC12B8">
              <w:rPr>
                <w:rFonts w:ascii="Tahoma" w:hAnsi="Tahoma" w:cs="Tahoma"/>
                <w:sz w:val="16"/>
                <w:szCs w:val="16"/>
              </w:rPr>
              <w:t>Children can recognise:</w:t>
            </w:r>
          </w:p>
          <w:p w14:paraId="56EB0BF1" w14:textId="77777777" w:rsidR="002117F3" w:rsidRPr="00FC12B8" w:rsidRDefault="002117F3" w:rsidP="002117F3">
            <w:pPr>
              <w:pStyle w:val="ListParagraph"/>
              <w:numPr>
                <w:ilvl w:val="0"/>
                <w:numId w:val="28"/>
              </w:numPr>
              <w:tabs>
                <w:tab w:val="left" w:pos="451"/>
              </w:tabs>
              <w:kinsoku w:val="0"/>
              <w:overflowPunct w:val="0"/>
              <w:ind w:right="159"/>
              <w:contextualSpacing w:val="0"/>
              <w:rPr>
                <w:rFonts w:ascii="Tahoma" w:hAnsi="Tahoma" w:cs="Tahoma"/>
                <w:sz w:val="16"/>
                <w:szCs w:val="16"/>
              </w:rPr>
            </w:pPr>
            <w:r w:rsidRPr="00FC12B8">
              <w:rPr>
                <w:rFonts w:ascii="Tahoma" w:hAnsi="Tahoma" w:cs="Tahoma"/>
                <w:sz w:val="16"/>
                <w:szCs w:val="16"/>
              </w:rPr>
              <w:t>To process, analyse and present data using flat file databases</w:t>
            </w:r>
          </w:p>
          <w:p w14:paraId="56EB0BF2" w14:textId="77777777" w:rsidR="002117F3" w:rsidRPr="00FC12B8" w:rsidRDefault="002117F3" w:rsidP="002117F3">
            <w:pPr>
              <w:pStyle w:val="ListParagraph"/>
              <w:numPr>
                <w:ilvl w:val="0"/>
                <w:numId w:val="28"/>
              </w:numPr>
              <w:tabs>
                <w:tab w:val="left" w:pos="451"/>
              </w:tabs>
              <w:kinsoku w:val="0"/>
              <w:overflowPunct w:val="0"/>
              <w:ind w:right="159"/>
              <w:contextualSpacing w:val="0"/>
              <w:rPr>
                <w:rFonts w:ascii="Tahoma" w:hAnsi="Tahoma" w:cs="Tahoma"/>
                <w:sz w:val="16"/>
                <w:szCs w:val="16"/>
              </w:rPr>
            </w:pPr>
            <w:r w:rsidRPr="00FC12B8">
              <w:rPr>
                <w:rFonts w:ascii="Tahoma" w:hAnsi="Tahoma" w:cs="Tahoma"/>
                <w:sz w:val="16"/>
                <w:szCs w:val="16"/>
              </w:rPr>
              <w:t xml:space="preserve">To explore conditions and actions in programs </w:t>
            </w:r>
          </w:p>
          <w:p w14:paraId="56EB0BF3" w14:textId="77777777" w:rsidR="002117F3" w:rsidRPr="00FC12B8" w:rsidRDefault="002117F3" w:rsidP="002117F3">
            <w:pPr>
              <w:pStyle w:val="ListParagraph"/>
              <w:numPr>
                <w:ilvl w:val="0"/>
                <w:numId w:val="28"/>
              </w:numPr>
              <w:tabs>
                <w:tab w:val="left" w:pos="229"/>
              </w:tabs>
              <w:kinsoku w:val="0"/>
              <w:overflowPunct w:val="0"/>
              <w:spacing w:line="213" w:lineRule="exact"/>
              <w:contextualSpacing w:val="0"/>
              <w:rPr>
                <w:rFonts w:ascii="Tahoma" w:hAnsi="Tahoma" w:cs="Tahoma"/>
                <w:sz w:val="16"/>
                <w:szCs w:val="16"/>
              </w:rPr>
            </w:pPr>
            <w:r w:rsidRPr="00FC12B8">
              <w:rPr>
                <w:rFonts w:ascii="Tahoma" w:hAnsi="Tahoma" w:cs="Tahoma"/>
                <w:sz w:val="16"/>
                <w:szCs w:val="16"/>
              </w:rPr>
              <w:t xml:space="preserve">     Can I write a program that includes count-controlled loops?</w:t>
            </w:r>
          </w:p>
        </w:tc>
        <w:tc>
          <w:tcPr>
            <w:tcW w:w="3851" w:type="dxa"/>
          </w:tcPr>
          <w:p w14:paraId="56EB0BF4" w14:textId="77777777" w:rsidR="002117F3" w:rsidRPr="00FC12B8" w:rsidRDefault="002117F3" w:rsidP="002117F3">
            <w:pPr>
              <w:rPr>
                <w:rFonts w:ascii="Tahoma" w:hAnsi="Tahoma" w:cs="Tahoma"/>
                <w:sz w:val="16"/>
                <w:szCs w:val="16"/>
              </w:rPr>
            </w:pPr>
            <w:r w:rsidRPr="00FC12B8">
              <w:rPr>
                <w:rFonts w:ascii="Tahoma" w:hAnsi="Tahoma" w:cs="Tahoma"/>
                <w:b/>
                <w:sz w:val="16"/>
                <w:szCs w:val="16"/>
              </w:rPr>
              <w:t xml:space="preserve">Skills – </w:t>
            </w:r>
            <w:r w:rsidRPr="00FC12B8">
              <w:rPr>
                <w:rFonts w:ascii="Tahoma" w:hAnsi="Tahoma" w:cs="Tahoma"/>
                <w:sz w:val="16"/>
                <w:szCs w:val="16"/>
              </w:rPr>
              <w:t>Children can recognise:</w:t>
            </w:r>
          </w:p>
          <w:p w14:paraId="56EB0BF5" w14:textId="77777777" w:rsidR="002117F3" w:rsidRPr="00FC12B8" w:rsidRDefault="002117F3" w:rsidP="002117F3">
            <w:pPr>
              <w:pStyle w:val="ListParagraph"/>
              <w:numPr>
                <w:ilvl w:val="0"/>
                <w:numId w:val="29"/>
              </w:numPr>
              <w:tabs>
                <w:tab w:val="left" w:pos="451"/>
              </w:tabs>
              <w:kinsoku w:val="0"/>
              <w:overflowPunct w:val="0"/>
              <w:spacing w:line="239" w:lineRule="auto"/>
              <w:ind w:right="115"/>
              <w:contextualSpacing w:val="0"/>
              <w:rPr>
                <w:rFonts w:ascii="Tahoma" w:hAnsi="Tahoma" w:cs="Tahoma"/>
                <w:sz w:val="16"/>
                <w:szCs w:val="16"/>
              </w:rPr>
            </w:pPr>
            <w:r w:rsidRPr="00FC12B8">
              <w:rPr>
                <w:rFonts w:ascii="Tahoma" w:hAnsi="Tahoma" w:cs="Tahoma"/>
                <w:sz w:val="16"/>
                <w:szCs w:val="16"/>
              </w:rPr>
              <w:t>To create, test and evaluate an algorithm with selections e.g. designing a quiz.</w:t>
            </w:r>
          </w:p>
          <w:p w14:paraId="56EB0BF6" w14:textId="77777777" w:rsidR="002117F3" w:rsidRPr="00FC12B8" w:rsidRDefault="002117F3" w:rsidP="002117F3">
            <w:pPr>
              <w:pStyle w:val="ListParagraph"/>
              <w:numPr>
                <w:ilvl w:val="0"/>
                <w:numId w:val="29"/>
              </w:numPr>
              <w:tabs>
                <w:tab w:val="left" w:pos="451"/>
              </w:tabs>
              <w:kinsoku w:val="0"/>
              <w:overflowPunct w:val="0"/>
              <w:spacing w:line="239" w:lineRule="auto"/>
              <w:ind w:right="115"/>
              <w:contextualSpacing w:val="0"/>
              <w:rPr>
                <w:rFonts w:ascii="Tahoma" w:hAnsi="Tahoma" w:cs="Tahoma"/>
                <w:sz w:val="16"/>
                <w:szCs w:val="16"/>
              </w:rPr>
            </w:pPr>
            <w:r w:rsidRPr="00FC12B8">
              <w:rPr>
                <w:rFonts w:ascii="Tahoma" w:hAnsi="Tahoma" w:cs="Tahoma"/>
                <w:sz w:val="16"/>
                <w:szCs w:val="16"/>
              </w:rPr>
              <w:t>To use specific tools to create a vector graph.</w:t>
            </w:r>
          </w:p>
          <w:p w14:paraId="56EB0BF7" w14:textId="77777777" w:rsidR="002117F3" w:rsidRPr="00FC12B8" w:rsidRDefault="002117F3" w:rsidP="002117F3">
            <w:pPr>
              <w:rPr>
                <w:rFonts w:ascii="Tahoma" w:hAnsi="Tahoma" w:cs="Tahoma"/>
                <w:sz w:val="16"/>
                <w:szCs w:val="16"/>
              </w:rPr>
            </w:pPr>
          </w:p>
        </w:tc>
      </w:tr>
      <w:tr w:rsidR="002117F3" w14:paraId="56EB0C20" w14:textId="77777777" w:rsidTr="0083379E">
        <w:tc>
          <w:tcPr>
            <w:tcW w:w="1419" w:type="dxa"/>
            <w:vMerge/>
          </w:tcPr>
          <w:p w14:paraId="56EB0BF9" w14:textId="77777777" w:rsidR="002117F3" w:rsidRPr="00FC12B8" w:rsidRDefault="002117F3" w:rsidP="00391709">
            <w:pPr>
              <w:rPr>
                <w:rFonts w:ascii="Tahoma" w:hAnsi="Tahoma" w:cs="Tahoma"/>
                <w:b/>
                <w:sz w:val="16"/>
                <w:szCs w:val="16"/>
              </w:rPr>
            </w:pPr>
          </w:p>
        </w:tc>
        <w:tc>
          <w:tcPr>
            <w:tcW w:w="4677" w:type="dxa"/>
          </w:tcPr>
          <w:p w14:paraId="56EB0BFA" w14:textId="77777777" w:rsidR="002117F3" w:rsidRDefault="002117F3" w:rsidP="002117F3">
            <w:pPr>
              <w:rPr>
                <w:rFonts w:ascii="Tahoma" w:hAnsi="Tahoma" w:cs="Tahoma"/>
                <w:b/>
                <w:sz w:val="16"/>
                <w:szCs w:val="16"/>
              </w:rPr>
            </w:pPr>
            <w:r w:rsidRPr="00FC12B8">
              <w:rPr>
                <w:rFonts w:ascii="Tahoma" w:hAnsi="Tahoma" w:cs="Tahoma"/>
                <w:b/>
                <w:sz w:val="16"/>
                <w:szCs w:val="16"/>
              </w:rPr>
              <w:t>Knowledge:</w:t>
            </w:r>
          </w:p>
          <w:p w14:paraId="56EB0BFB" w14:textId="77777777" w:rsidR="004B09E9" w:rsidRPr="004B09E9" w:rsidRDefault="004B09E9" w:rsidP="004B09E9">
            <w:pPr>
              <w:pStyle w:val="ListParagraph"/>
              <w:numPr>
                <w:ilvl w:val="0"/>
                <w:numId w:val="45"/>
              </w:numPr>
              <w:rPr>
                <w:rFonts w:ascii="Tahoma" w:hAnsi="Tahoma" w:cs="Tahoma"/>
                <w:b/>
                <w:sz w:val="16"/>
                <w:szCs w:val="16"/>
              </w:rPr>
            </w:pPr>
            <w:r>
              <w:rPr>
                <w:rFonts w:ascii="Tahoma" w:hAnsi="Tahoma" w:cs="Tahoma"/>
                <w:sz w:val="16"/>
                <w:szCs w:val="16"/>
              </w:rPr>
              <w:t>What is a computer system?</w:t>
            </w:r>
          </w:p>
          <w:p w14:paraId="56EB0BFC" w14:textId="77777777" w:rsidR="004B09E9" w:rsidRPr="004B09E9" w:rsidRDefault="004B09E9" w:rsidP="004B09E9">
            <w:pPr>
              <w:pStyle w:val="ListParagraph"/>
              <w:numPr>
                <w:ilvl w:val="0"/>
                <w:numId w:val="45"/>
              </w:numPr>
              <w:rPr>
                <w:rFonts w:ascii="Tahoma" w:hAnsi="Tahoma" w:cs="Tahoma"/>
                <w:b/>
                <w:sz w:val="16"/>
                <w:szCs w:val="16"/>
              </w:rPr>
            </w:pPr>
            <w:r>
              <w:rPr>
                <w:rFonts w:ascii="Tahoma" w:hAnsi="Tahoma" w:cs="Tahoma"/>
                <w:sz w:val="16"/>
                <w:szCs w:val="16"/>
              </w:rPr>
              <w:t xml:space="preserve">How do computer systems help us? </w:t>
            </w:r>
          </w:p>
          <w:p w14:paraId="56EB0BFD" w14:textId="77777777" w:rsidR="004B09E9" w:rsidRPr="004B09E9" w:rsidRDefault="004B09E9" w:rsidP="004B09E9">
            <w:pPr>
              <w:pStyle w:val="ListParagraph"/>
              <w:numPr>
                <w:ilvl w:val="0"/>
                <w:numId w:val="45"/>
              </w:numPr>
              <w:rPr>
                <w:rFonts w:ascii="Tahoma" w:hAnsi="Tahoma" w:cs="Tahoma"/>
                <w:b/>
                <w:sz w:val="16"/>
                <w:szCs w:val="16"/>
              </w:rPr>
            </w:pPr>
            <w:r>
              <w:rPr>
                <w:rFonts w:ascii="Tahoma" w:hAnsi="Tahoma" w:cs="Tahoma"/>
                <w:sz w:val="16"/>
                <w:szCs w:val="16"/>
              </w:rPr>
              <w:t>What are search engines?</w:t>
            </w:r>
          </w:p>
          <w:p w14:paraId="56EB0BFE" w14:textId="77777777" w:rsidR="004B09E9" w:rsidRPr="004B09E9" w:rsidRDefault="004B09E9" w:rsidP="004B09E9">
            <w:pPr>
              <w:pStyle w:val="ListParagraph"/>
              <w:numPr>
                <w:ilvl w:val="0"/>
                <w:numId w:val="45"/>
              </w:numPr>
              <w:rPr>
                <w:rFonts w:ascii="Tahoma" w:hAnsi="Tahoma" w:cs="Tahoma"/>
                <w:b/>
                <w:sz w:val="16"/>
                <w:szCs w:val="16"/>
              </w:rPr>
            </w:pPr>
            <w:r>
              <w:rPr>
                <w:rFonts w:ascii="Tahoma" w:hAnsi="Tahoma" w:cs="Tahoma"/>
                <w:sz w:val="16"/>
                <w:szCs w:val="16"/>
              </w:rPr>
              <w:t xml:space="preserve">What search results should you trust? </w:t>
            </w:r>
          </w:p>
          <w:p w14:paraId="56EB0BFF" w14:textId="77777777" w:rsidR="004B09E9" w:rsidRPr="004B09E9" w:rsidRDefault="004B09E9" w:rsidP="004B09E9">
            <w:pPr>
              <w:pStyle w:val="ListParagraph"/>
              <w:numPr>
                <w:ilvl w:val="0"/>
                <w:numId w:val="45"/>
              </w:numPr>
              <w:rPr>
                <w:rFonts w:ascii="Tahoma" w:hAnsi="Tahoma" w:cs="Tahoma"/>
                <w:b/>
                <w:sz w:val="16"/>
                <w:szCs w:val="16"/>
              </w:rPr>
            </w:pPr>
            <w:r>
              <w:rPr>
                <w:rFonts w:ascii="Tahoma" w:hAnsi="Tahoma" w:cs="Tahoma"/>
                <w:sz w:val="16"/>
                <w:szCs w:val="16"/>
              </w:rPr>
              <w:t>How are search results ranked?</w:t>
            </w:r>
          </w:p>
          <w:p w14:paraId="56EB0C00" w14:textId="77777777" w:rsidR="004B09E9" w:rsidRDefault="004B09E9" w:rsidP="004B09E9">
            <w:pPr>
              <w:rPr>
                <w:rFonts w:ascii="Tahoma" w:hAnsi="Tahoma" w:cs="Tahoma"/>
                <w:b/>
                <w:sz w:val="16"/>
                <w:szCs w:val="16"/>
              </w:rPr>
            </w:pPr>
          </w:p>
          <w:p w14:paraId="56EB0C01" w14:textId="77777777" w:rsidR="004B09E9" w:rsidRPr="004B09E9" w:rsidRDefault="004B09E9" w:rsidP="004B09E9">
            <w:pPr>
              <w:pStyle w:val="ListParagraph"/>
              <w:numPr>
                <w:ilvl w:val="0"/>
                <w:numId w:val="45"/>
              </w:numPr>
              <w:rPr>
                <w:rFonts w:ascii="Tahoma" w:hAnsi="Tahoma" w:cs="Tahoma"/>
                <w:sz w:val="16"/>
                <w:szCs w:val="16"/>
              </w:rPr>
            </w:pPr>
            <w:r w:rsidRPr="004B09E9">
              <w:rPr>
                <w:rFonts w:ascii="Tahoma" w:hAnsi="Tahoma" w:cs="Tahoma"/>
                <w:sz w:val="16"/>
                <w:szCs w:val="16"/>
              </w:rPr>
              <w:t>What is video?</w:t>
            </w:r>
          </w:p>
          <w:p w14:paraId="56EB0C02" w14:textId="77777777" w:rsidR="004B09E9" w:rsidRPr="004B09E9" w:rsidRDefault="004B09E9" w:rsidP="004B09E9">
            <w:pPr>
              <w:pStyle w:val="ListParagraph"/>
              <w:numPr>
                <w:ilvl w:val="0"/>
                <w:numId w:val="45"/>
              </w:numPr>
              <w:rPr>
                <w:rFonts w:ascii="Tahoma" w:hAnsi="Tahoma" w:cs="Tahoma"/>
                <w:sz w:val="16"/>
                <w:szCs w:val="16"/>
              </w:rPr>
            </w:pPr>
            <w:r w:rsidRPr="004B09E9">
              <w:rPr>
                <w:rFonts w:ascii="Tahoma" w:hAnsi="Tahoma" w:cs="Tahoma"/>
                <w:sz w:val="16"/>
                <w:szCs w:val="16"/>
              </w:rPr>
              <w:t xml:space="preserve">Why are different camera angles used? </w:t>
            </w:r>
          </w:p>
          <w:p w14:paraId="56EB0C03" w14:textId="77777777" w:rsidR="004B09E9" w:rsidRPr="004B09E9" w:rsidRDefault="004B09E9" w:rsidP="004B09E9">
            <w:pPr>
              <w:pStyle w:val="ListParagraph"/>
              <w:numPr>
                <w:ilvl w:val="0"/>
                <w:numId w:val="45"/>
              </w:numPr>
              <w:rPr>
                <w:rFonts w:ascii="Tahoma" w:hAnsi="Tahoma" w:cs="Tahoma"/>
                <w:sz w:val="16"/>
                <w:szCs w:val="16"/>
              </w:rPr>
            </w:pPr>
            <w:r w:rsidRPr="004B09E9">
              <w:rPr>
                <w:rFonts w:ascii="Tahoma" w:hAnsi="Tahoma" w:cs="Tahoma"/>
                <w:sz w:val="16"/>
                <w:szCs w:val="16"/>
              </w:rPr>
              <w:t>What techniques can be used to make a video?</w:t>
            </w:r>
          </w:p>
          <w:p w14:paraId="56EB0C04" w14:textId="77777777" w:rsidR="004B09E9" w:rsidRPr="004B09E9" w:rsidRDefault="004B09E9" w:rsidP="004B09E9">
            <w:pPr>
              <w:pStyle w:val="ListParagraph"/>
              <w:numPr>
                <w:ilvl w:val="0"/>
                <w:numId w:val="45"/>
              </w:numPr>
              <w:rPr>
                <w:rFonts w:ascii="Tahoma" w:hAnsi="Tahoma" w:cs="Tahoma"/>
                <w:sz w:val="16"/>
                <w:szCs w:val="16"/>
              </w:rPr>
            </w:pPr>
            <w:r w:rsidRPr="004B09E9">
              <w:rPr>
                <w:rFonts w:ascii="Tahoma" w:hAnsi="Tahoma" w:cs="Tahoma"/>
                <w:sz w:val="16"/>
                <w:szCs w:val="16"/>
              </w:rPr>
              <w:t>How is a video made?</w:t>
            </w:r>
          </w:p>
          <w:p w14:paraId="56EB0C05" w14:textId="77777777" w:rsidR="004B09E9" w:rsidRPr="004B09E9" w:rsidRDefault="004B09E9" w:rsidP="004B09E9">
            <w:pPr>
              <w:pStyle w:val="ListParagraph"/>
              <w:numPr>
                <w:ilvl w:val="0"/>
                <w:numId w:val="45"/>
              </w:numPr>
              <w:rPr>
                <w:rFonts w:ascii="Tahoma" w:hAnsi="Tahoma" w:cs="Tahoma"/>
                <w:b/>
                <w:sz w:val="16"/>
                <w:szCs w:val="16"/>
              </w:rPr>
            </w:pPr>
            <w:r w:rsidRPr="004B09E9">
              <w:rPr>
                <w:rFonts w:ascii="Tahoma" w:hAnsi="Tahoma" w:cs="Tahoma"/>
                <w:sz w:val="16"/>
                <w:szCs w:val="16"/>
              </w:rPr>
              <w:t>How can a video be improved?</w:t>
            </w:r>
          </w:p>
        </w:tc>
        <w:tc>
          <w:tcPr>
            <w:tcW w:w="4796" w:type="dxa"/>
          </w:tcPr>
          <w:p w14:paraId="56EB0C06" w14:textId="77777777" w:rsidR="002117F3" w:rsidRDefault="002117F3" w:rsidP="002117F3">
            <w:pPr>
              <w:rPr>
                <w:rFonts w:ascii="Tahoma" w:hAnsi="Tahoma" w:cs="Tahoma"/>
                <w:b/>
                <w:sz w:val="16"/>
                <w:szCs w:val="16"/>
              </w:rPr>
            </w:pPr>
            <w:r w:rsidRPr="00FC12B8">
              <w:rPr>
                <w:rFonts w:ascii="Tahoma" w:hAnsi="Tahoma" w:cs="Tahoma"/>
                <w:b/>
                <w:sz w:val="16"/>
                <w:szCs w:val="16"/>
              </w:rPr>
              <w:t>Knowledge:</w:t>
            </w:r>
          </w:p>
          <w:p w14:paraId="56EB0C07" w14:textId="77777777" w:rsidR="004B09E9" w:rsidRPr="002E3865" w:rsidRDefault="004B09E9" w:rsidP="004B09E9">
            <w:pPr>
              <w:pStyle w:val="ListParagraph"/>
              <w:numPr>
                <w:ilvl w:val="0"/>
                <w:numId w:val="46"/>
              </w:numPr>
              <w:rPr>
                <w:rFonts w:ascii="Tahoma" w:hAnsi="Tahoma" w:cs="Tahoma"/>
                <w:sz w:val="16"/>
                <w:szCs w:val="16"/>
              </w:rPr>
            </w:pPr>
            <w:r w:rsidRPr="002E3865">
              <w:rPr>
                <w:rFonts w:ascii="Tahoma" w:hAnsi="Tahoma" w:cs="Tahoma"/>
                <w:sz w:val="16"/>
                <w:szCs w:val="16"/>
              </w:rPr>
              <w:t>What is a paper-based database?</w:t>
            </w:r>
          </w:p>
          <w:p w14:paraId="56EB0C08" w14:textId="77777777" w:rsidR="004B09E9" w:rsidRPr="002E3865" w:rsidRDefault="004B09E9" w:rsidP="004B09E9">
            <w:pPr>
              <w:pStyle w:val="ListParagraph"/>
              <w:numPr>
                <w:ilvl w:val="0"/>
                <w:numId w:val="46"/>
              </w:numPr>
              <w:rPr>
                <w:rFonts w:ascii="Tahoma" w:hAnsi="Tahoma" w:cs="Tahoma"/>
                <w:sz w:val="16"/>
                <w:szCs w:val="16"/>
              </w:rPr>
            </w:pPr>
            <w:r w:rsidRPr="002E3865">
              <w:rPr>
                <w:rFonts w:ascii="Tahoma" w:hAnsi="Tahoma" w:cs="Tahoma"/>
                <w:sz w:val="16"/>
                <w:szCs w:val="16"/>
              </w:rPr>
              <w:t xml:space="preserve">How can data be recorded and viewed in a digital database? </w:t>
            </w:r>
          </w:p>
          <w:p w14:paraId="56EB0C09" w14:textId="77777777" w:rsidR="004B09E9" w:rsidRPr="002E3865" w:rsidRDefault="002E3865" w:rsidP="004B09E9">
            <w:pPr>
              <w:pStyle w:val="ListParagraph"/>
              <w:numPr>
                <w:ilvl w:val="0"/>
                <w:numId w:val="46"/>
              </w:numPr>
              <w:rPr>
                <w:rFonts w:ascii="Tahoma" w:hAnsi="Tahoma" w:cs="Tahoma"/>
                <w:sz w:val="16"/>
                <w:szCs w:val="16"/>
              </w:rPr>
            </w:pPr>
            <w:r w:rsidRPr="002E3865">
              <w:rPr>
                <w:rFonts w:ascii="Tahoma" w:hAnsi="Tahoma" w:cs="Tahoma"/>
                <w:sz w:val="16"/>
                <w:szCs w:val="16"/>
              </w:rPr>
              <w:t xml:space="preserve">What does </w:t>
            </w:r>
            <w:r w:rsidR="004B09E9" w:rsidRPr="002E3865">
              <w:rPr>
                <w:rFonts w:ascii="Tahoma" w:hAnsi="Tahoma" w:cs="Tahoma"/>
                <w:sz w:val="16"/>
                <w:szCs w:val="16"/>
              </w:rPr>
              <w:t>grouping records</w:t>
            </w:r>
            <w:r w:rsidRPr="002E3865">
              <w:rPr>
                <w:rFonts w:ascii="Tahoma" w:hAnsi="Tahoma" w:cs="Tahoma"/>
                <w:sz w:val="16"/>
                <w:szCs w:val="16"/>
              </w:rPr>
              <w:t xml:space="preserve"> mean</w:t>
            </w:r>
            <w:r w:rsidR="004B09E9" w:rsidRPr="002E3865">
              <w:rPr>
                <w:rFonts w:ascii="Tahoma" w:hAnsi="Tahoma" w:cs="Tahoma"/>
                <w:sz w:val="16"/>
                <w:szCs w:val="16"/>
              </w:rPr>
              <w:t>?</w:t>
            </w:r>
          </w:p>
          <w:p w14:paraId="56EB0C0A" w14:textId="77777777" w:rsidR="004B09E9" w:rsidRPr="002E3865" w:rsidRDefault="004B09E9" w:rsidP="004B09E9">
            <w:pPr>
              <w:pStyle w:val="ListParagraph"/>
              <w:numPr>
                <w:ilvl w:val="0"/>
                <w:numId w:val="46"/>
              </w:numPr>
              <w:rPr>
                <w:rFonts w:ascii="Tahoma" w:hAnsi="Tahoma" w:cs="Tahoma"/>
                <w:sz w:val="16"/>
                <w:szCs w:val="16"/>
              </w:rPr>
            </w:pPr>
            <w:r w:rsidRPr="002E3865">
              <w:rPr>
                <w:rFonts w:ascii="Tahoma" w:hAnsi="Tahoma" w:cs="Tahoma"/>
                <w:sz w:val="16"/>
                <w:szCs w:val="16"/>
              </w:rPr>
              <w:t>What can the data tell me about the database?</w:t>
            </w:r>
          </w:p>
          <w:p w14:paraId="56EB0C0B" w14:textId="77777777" w:rsidR="002E3865" w:rsidRPr="002E3865" w:rsidRDefault="002E3865" w:rsidP="004B09E9">
            <w:pPr>
              <w:pStyle w:val="ListParagraph"/>
              <w:numPr>
                <w:ilvl w:val="0"/>
                <w:numId w:val="46"/>
              </w:numPr>
              <w:rPr>
                <w:rFonts w:ascii="Tahoma" w:hAnsi="Tahoma" w:cs="Tahoma"/>
                <w:sz w:val="16"/>
                <w:szCs w:val="16"/>
              </w:rPr>
            </w:pPr>
            <w:r w:rsidRPr="002E3865">
              <w:rPr>
                <w:rFonts w:ascii="Tahoma" w:hAnsi="Tahoma" w:cs="Tahoma"/>
                <w:sz w:val="16"/>
                <w:szCs w:val="16"/>
              </w:rPr>
              <w:t>How can data be compared?</w:t>
            </w:r>
          </w:p>
          <w:p w14:paraId="56EB0C0C" w14:textId="77777777" w:rsidR="002E3865" w:rsidRDefault="002E3865" w:rsidP="004B09E9">
            <w:pPr>
              <w:pStyle w:val="ListParagraph"/>
              <w:numPr>
                <w:ilvl w:val="0"/>
                <w:numId w:val="46"/>
              </w:numPr>
              <w:rPr>
                <w:rFonts w:ascii="Tahoma" w:hAnsi="Tahoma" w:cs="Tahoma"/>
                <w:b/>
                <w:sz w:val="16"/>
                <w:szCs w:val="16"/>
              </w:rPr>
            </w:pPr>
            <w:r w:rsidRPr="002E3865">
              <w:rPr>
                <w:rFonts w:ascii="Tahoma" w:hAnsi="Tahoma" w:cs="Tahoma"/>
                <w:sz w:val="16"/>
                <w:szCs w:val="16"/>
              </w:rPr>
              <w:t>Which holiday should I choose?</w:t>
            </w:r>
            <w:r>
              <w:rPr>
                <w:rFonts w:ascii="Tahoma" w:hAnsi="Tahoma" w:cs="Tahoma"/>
                <w:b/>
                <w:sz w:val="16"/>
                <w:szCs w:val="16"/>
              </w:rPr>
              <w:t xml:space="preserve"> </w:t>
            </w:r>
          </w:p>
          <w:p w14:paraId="56EB0C0D" w14:textId="77777777" w:rsidR="002E3865" w:rsidRDefault="002E3865" w:rsidP="002E3865">
            <w:pPr>
              <w:rPr>
                <w:rFonts w:ascii="Tahoma" w:hAnsi="Tahoma" w:cs="Tahoma"/>
                <w:b/>
                <w:sz w:val="16"/>
                <w:szCs w:val="16"/>
              </w:rPr>
            </w:pPr>
          </w:p>
          <w:p w14:paraId="56EB0C0E" w14:textId="77777777" w:rsidR="002E3865" w:rsidRPr="002E3865" w:rsidRDefault="002E3865" w:rsidP="002E3865">
            <w:pPr>
              <w:pStyle w:val="ListParagraph"/>
              <w:numPr>
                <w:ilvl w:val="0"/>
                <w:numId w:val="46"/>
              </w:numPr>
              <w:rPr>
                <w:rFonts w:ascii="Tahoma" w:hAnsi="Tahoma" w:cs="Tahoma"/>
                <w:sz w:val="16"/>
                <w:szCs w:val="16"/>
              </w:rPr>
            </w:pPr>
            <w:r w:rsidRPr="002E3865">
              <w:rPr>
                <w:rFonts w:ascii="Tahoma" w:hAnsi="Tahoma" w:cs="Tahoma"/>
                <w:sz w:val="16"/>
                <w:szCs w:val="16"/>
              </w:rPr>
              <w:t>What is Crumble?</w:t>
            </w:r>
          </w:p>
          <w:p w14:paraId="56EB0C0F" w14:textId="77777777" w:rsidR="002E3865" w:rsidRPr="002E3865" w:rsidRDefault="002E3865" w:rsidP="002E3865">
            <w:pPr>
              <w:pStyle w:val="ListParagraph"/>
              <w:numPr>
                <w:ilvl w:val="0"/>
                <w:numId w:val="46"/>
              </w:numPr>
              <w:rPr>
                <w:rFonts w:ascii="Tahoma" w:hAnsi="Tahoma" w:cs="Tahoma"/>
                <w:sz w:val="16"/>
                <w:szCs w:val="16"/>
              </w:rPr>
            </w:pPr>
            <w:r w:rsidRPr="002E3865">
              <w:rPr>
                <w:rFonts w:ascii="Tahoma" w:hAnsi="Tahoma" w:cs="Tahoma"/>
                <w:sz w:val="16"/>
                <w:szCs w:val="16"/>
              </w:rPr>
              <w:t xml:space="preserve">What will be the output of a series of commands in Crumble? </w:t>
            </w:r>
          </w:p>
          <w:p w14:paraId="56EB0C10" w14:textId="7E366AE6" w:rsidR="002E3865" w:rsidRPr="002E3865" w:rsidRDefault="002E3865" w:rsidP="002E3865">
            <w:pPr>
              <w:pStyle w:val="ListParagraph"/>
              <w:numPr>
                <w:ilvl w:val="0"/>
                <w:numId w:val="46"/>
              </w:numPr>
              <w:rPr>
                <w:rFonts w:ascii="Tahoma" w:hAnsi="Tahoma" w:cs="Tahoma"/>
                <w:sz w:val="16"/>
                <w:szCs w:val="16"/>
              </w:rPr>
            </w:pPr>
            <w:r w:rsidRPr="002E3865">
              <w:rPr>
                <w:rFonts w:ascii="Tahoma" w:hAnsi="Tahoma" w:cs="Tahoma"/>
                <w:sz w:val="16"/>
                <w:szCs w:val="16"/>
              </w:rPr>
              <w:t xml:space="preserve">When does a </w:t>
            </w:r>
            <w:r w:rsidR="0003747D">
              <w:rPr>
                <w:rFonts w:ascii="Tahoma" w:hAnsi="Tahoma" w:cs="Tahoma"/>
                <w:sz w:val="16"/>
                <w:szCs w:val="16"/>
              </w:rPr>
              <w:t>9o</w:t>
            </w:r>
            <w:r w:rsidRPr="002E3865">
              <w:rPr>
                <w:rFonts w:ascii="Tahoma" w:hAnsi="Tahoma" w:cs="Tahoma"/>
                <w:sz w:val="16"/>
                <w:szCs w:val="16"/>
              </w:rPr>
              <w:t xml:space="preserve">loop stop? </w:t>
            </w:r>
          </w:p>
          <w:p w14:paraId="56EB0C11" w14:textId="77777777" w:rsidR="002E3865" w:rsidRPr="002E3865" w:rsidRDefault="002E3865" w:rsidP="002E3865">
            <w:pPr>
              <w:pStyle w:val="ListParagraph"/>
              <w:numPr>
                <w:ilvl w:val="0"/>
                <w:numId w:val="46"/>
              </w:numPr>
              <w:rPr>
                <w:rFonts w:ascii="Tahoma" w:hAnsi="Tahoma" w:cs="Tahoma"/>
                <w:sz w:val="16"/>
                <w:szCs w:val="16"/>
              </w:rPr>
            </w:pPr>
            <w:r w:rsidRPr="002E3865">
              <w:rPr>
                <w:rFonts w:ascii="Tahoma" w:hAnsi="Tahoma" w:cs="Tahoma"/>
                <w:sz w:val="16"/>
                <w:szCs w:val="16"/>
              </w:rPr>
              <w:t xml:space="preserve">What impact do controlled conditions have on the flow on a program? </w:t>
            </w:r>
          </w:p>
          <w:p w14:paraId="56EB0C12" w14:textId="77777777" w:rsidR="002E3865" w:rsidRPr="002E3865" w:rsidRDefault="002E3865" w:rsidP="002E3865">
            <w:pPr>
              <w:pStyle w:val="ListParagraph"/>
              <w:numPr>
                <w:ilvl w:val="0"/>
                <w:numId w:val="46"/>
              </w:numPr>
              <w:rPr>
                <w:rFonts w:ascii="Tahoma" w:hAnsi="Tahoma" w:cs="Tahoma"/>
                <w:sz w:val="16"/>
                <w:szCs w:val="16"/>
              </w:rPr>
            </w:pPr>
            <w:r w:rsidRPr="002E3865">
              <w:rPr>
                <w:rFonts w:ascii="Tahoma" w:hAnsi="Tahoma" w:cs="Tahoma"/>
                <w:sz w:val="16"/>
                <w:szCs w:val="16"/>
              </w:rPr>
              <w:t>What is the impact of the If…Then… structure?</w:t>
            </w:r>
          </w:p>
          <w:p w14:paraId="56EB0C13" w14:textId="77777777" w:rsidR="002E3865" w:rsidRPr="002E3865" w:rsidRDefault="002E3865" w:rsidP="002E3865">
            <w:pPr>
              <w:pStyle w:val="ListParagraph"/>
              <w:numPr>
                <w:ilvl w:val="0"/>
                <w:numId w:val="46"/>
              </w:numPr>
              <w:rPr>
                <w:rFonts w:ascii="Tahoma" w:hAnsi="Tahoma" w:cs="Tahoma"/>
                <w:b/>
                <w:sz w:val="16"/>
                <w:szCs w:val="16"/>
              </w:rPr>
            </w:pPr>
            <w:r w:rsidRPr="002E3865">
              <w:rPr>
                <w:rFonts w:ascii="Tahoma" w:hAnsi="Tahoma" w:cs="Tahoma"/>
                <w:sz w:val="16"/>
                <w:szCs w:val="16"/>
              </w:rPr>
              <w:t>Which algorithm will meet the requirements of my design?</w:t>
            </w:r>
          </w:p>
        </w:tc>
        <w:tc>
          <w:tcPr>
            <w:tcW w:w="3851" w:type="dxa"/>
          </w:tcPr>
          <w:p w14:paraId="56EB0C14" w14:textId="77777777" w:rsidR="002117F3" w:rsidRDefault="002117F3" w:rsidP="002117F3">
            <w:pPr>
              <w:rPr>
                <w:rFonts w:ascii="Tahoma" w:hAnsi="Tahoma" w:cs="Tahoma"/>
                <w:b/>
                <w:sz w:val="16"/>
                <w:szCs w:val="16"/>
              </w:rPr>
            </w:pPr>
            <w:r w:rsidRPr="00FC12B8">
              <w:rPr>
                <w:rFonts w:ascii="Tahoma" w:hAnsi="Tahoma" w:cs="Tahoma"/>
                <w:b/>
                <w:sz w:val="16"/>
                <w:szCs w:val="16"/>
              </w:rPr>
              <w:t>Knowledge:</w:t>
            </w:r>
          </w:p>
          <w:p w14:paraId="56EB0C15" w14:textId="77777777" w:rsidR="005533B7" w:rsidRPr="00F00D9A" w:rsidRDefault="005533B7" w:rsidP="005533B7">
            <w:pPr>
              <w:pStyle w:val="ListParagraph"/>
              <w:numPr>
                <w:ilvl w:val="0"/>
                <w:numId w:val="47"/>
              </w:numPr>
              <w:rPr>
                <w:rFonts w:ascii="Tahoma" w:hAnsi="Tahoma" w:cs="Tahoma"/>
                <w:sz w:val="16"/>
                <w:szCs w:val="16"/>
              </w:rPr>
            </w:pPr>
            <w:r w:rsidRPr="00F00D9A">
              <w:rPr>
                <w:rFonts w:ascii="Tahoma" w:hAnsi="Tahoma" w:cs="Tahoma"/>
                <w:sz w:val="16"/>
                <w:szCs w:val="16"/>
              </w:rPr>
              <w:t>What are the main drawing tools in Google Drawings?</w:t>
            </w:r>
          </w:p>
          <w:p w14:paraId="56EB0C16" w14:textId="77777777" w:rsidR="005533B7" w:rsidRPr="00F00D9A" w:rsidRDefault="005533B7" w:rsidP="005533B7">
            <w:pPr>
              <w:pStyle w:val="ListParagraph"/>
              <w:numPr>
                <w:ilvl w:val="0"/>
                <w:numId w:val="47"/>
              </w:numPr>
              <w:rPr>
                <w:rFonts w:ascii="Tahoma" w:hAnsi="Tahoma" w:cs="Tahoma"/>
                <w:sz w:val="16"/>
                <w:szCs w:val="16"/>
              </w:rPr>
            </w:pPr>
            <w:r w:rsidRPr="00F00D9A">
              <w:rPr>
                <w:rFonts w:ascii="Tahoma" w:hAnsi="Tahoma" w:cs="Tahoma"/>
                <w:sz w:val="16"/>
                <w:szCs w:val="16"/>
              </w:rPr>
              <w:t xml:space="preserve">How are vector drawings made? </w:t>
            </w:r>
          </w:p>
          <w:p w14:paraId="56EB0C17" w14:textId="77777777" w:rsidR="005533B7" w:rsidRPr="00F00D9A" w:rsidRDefault="005533B7" w:rsidP="005533B7">
            <w:pPr>
              <w:pStyle w:val="ListParagraph"/>
              <w:numPr>
                <w:ilvl w:val="0"/>
                <w:numId w:val="47"/>
              </w:numPr>
              <w:rPr>
                <w:rFonts w:ascii="Tahoma" w:hAnsi="Tahoma" w:cs="Tahoma"/>
                <w:sz w:val="16"/>
                <w:szCs w:val="16"/>
              </w:rPr>
            </w:pPr>
            <w:r w:rsidRPr="00F00D9A">
              <w:rPr>
                <w:rFonts w:ascii="Tahoma" w:hAnsi="Tahoma" w:cs="Tahoma"/>
                <w:sz w:val="16"/>
                <w:szCs w:val="16"/>
              </w:rPr>
              <w:t xml:space="preserve">What is an effective drawing? </w:t>
            </w:r>
          </w:p>
          <w:p w14:paraId="56EB0C18" w14:textId="77777777" w:rsidR="005533B7" w:rsidRPr="00F00D9A" w:rsidRDefault="005533B7" w:rsidP="005533B7">
            <w:pPr>
              <w:pStyle w:val="ListParagraph"/>
              <w:numPr>
                <w:ilvl w:val="0"/>
                <w:numId w:val="47"/>
              </w:numPr>
              <w:rPr>
                <w:rFonts w:ascii="Tahoma" w:hAnsi="Tahoma" w:cs="Tahoma"/>
                <w:sz w:val="16"/>
                <w:szCs w:val="16"/>
              </w:rPr>
            </w:pPr>
            <w:r w:rsidRPr="00F00D9A">
              <w:rPr>
                <w:rFonts w:ascii="Tahoma" w:hAnsi="Tahoma" w:cs="Tahoma"/>
                <w:sz w:val="16"/>
                <w:szCs w:val="16"/>
              </w:rPr>
              <w:t>What impact do layers and objects have on Vector drawings?</w:t>
            </w:r>
          </w:p>
          <w:p w14:paraId="56EB0C19" w14:textId="77777777" w:rsidR="005533B7" w:rsidRPr="00F00D9A" w:rsidRDefault="005533B7" w:rsidP="005533B7">
            <w:pPr>
              <w:pStyle w:val="ListParagraph"/>
              <w:numPr>
                <w:ilvl w:val="0"/>
                <w:numId w:val="47"/>
              </w:numPr>
              <w:rPr>
                <w:rFonts w:ascii="Tahoma" w:hAnsi="Tahoma" w:cs="Tahoma"/>
                <w:b/>
                <w:sz w:val="16"/>
                <w:szCs w:val="16"/>
              </w:rPr>
            </w:pPr>
            <w:r w:rsidRPr="00F00D9A">
              <w:rPr>
                <w:rFonts w:ascii="Tahoma" w:hAnsi="Tahoma" w:cs="Tahoma"/>
                <w:sz w:val="16"/>
                <w:szCs w:val="16"/>
              </w:rPr>
              <w:t>What is a graphic designer?</w:t>
            </w:r>
          </w:p>
          <w:p w14:paraId="56EB0C1A" w14:textId="77777777" w:rsidR="00F00D9A" w:rsidRDefault="00F00D9A" w:rsidP="00F00D9A">
            <w:pPr>
              <w:rPr>
                <w:rFonts w:ascii="Tahoma" w:hAnsi="Tahoma" w:cs="Tahoma"/>
                <w:b/>
                <w:sz w:val="16"/>
                <w:szCs w:val="16"/>
              </w:rPr>
            </w:pPr>
          </w:p>
          <w:p w14:paraId="56EB0C1B" w14:textId="77777777" w:rsidR="00F00D9A" w:rsidRPr="00F00D9A" w:rsidRDefault="00F00D9A" w:rsidP="00F00D9A">
            <w:pPr>
              <w:pStyle w:val="ListParagraph"/>
              <w:numPr>
                <w:ilvl w:val="0"/>
                <w:numId w:val="47"/>
              </w:numPr>
              <w:rPr>
                <w:rFonts w:ascii="Tahoma" w:hAnsi="Tahoma" w:cs="Tahoma"/>
                <w:sz w:val="16"/>
                <w:szCs w:val="16"/>
              </w:rPr>
            </w:pPr>
            <w:r w:rsidRPr="00F00D9A">
              <w:rPr>
                <w:rFonts w:ascii="Tahoma" w:hAnsi="Tahoma" w:cs="Tahoma"/>
                <w:sz w:val="16"/>
                <w:szCs w:val="16"/>
              </w:rPr>
              <w:t xml:space="preserve">What impact do different conditions have on a program? </w:t>
            </w:r>
          </w:p>
          <w:p w14:paraId="56EB0C1C" w14:textId="77777777" w:rsidR="00F00D9A" w:rsidRPr="00F00D9A" w:rsidRDefault="00F00D9A" w:rsidP="00F00D9A">
            <w:pPr>
              <w:pStyle w:val="ListParagraph"/>
              <w:numPr>
                <w:ilvl w:val="0"/>
                <w:numId w:val="47"/>
              </w:numPr>
              <w:rPr>
                <w:rFonts w:ascii="Tahoma" w:hAnsi="Tahoma" w:cs="Tahoma"/>
                <w:sz w:val="16"/>
                <w:szCs w:val="16"/>
              </w:rPr>
            </w:pPr>
            <w:r w:rsidRPr="00F00D9A">
              <w:rPr>
                <w:rFonts w:ascii="Tahoma" w:hAnsi="Tahoma" w:cs="Tahoma"/>
                <w:sz w:val="16"/>
                <w:szCs w:val="16"/>
              </w:rPr>
              <w:t xml:space="preserve">What impact does the if..then..else structure have on algorithms? </w:t>
            </w:r>
          </w:p>
          <w:p w14:paraId="56EB0C1D" w14:textId="77777777" w:rsidR="00F00D9A" w:rsidRPr="00F00D9A" w:rsidRDefault="00F00D9A" w:rsidP="00F00D9A">
            <w:pPr>
              <w:pStyle w:val="ListParagraph"/>
              <w:numPr>
                <w:ilvl w:val="0"/>
                <w:numId w:val="47"/>
              </w:numPr>
              <w:rPr>
                <w:rFonts w:ascii="Tahoma" w:hAnsi="Tahoma" w:cs="Tahoma"/>
                <w:sz w:val="16"/>
                <w:szCs w:val="16"/>
              </w:rPr>
            </w:pPr>
            <w:r w:rsidRPr="00F00D9A">
              <w:rPr>
                <w:rFonts w:ascii="Tahoma" w:hAnsi="Tahoma" w:cs="Tahoma"/>
                <w:sz w:val="16"/>
                <w:szCs w:val="16"/>
              </w:rPr>
              <w:t xml:space="preserve">How can the if..then…else structure answer binary questions? </w:t>
            </w:r>
          </w:p>
          <w:p w14:paraId="56EB0C1E" w14:textId="77777777" w:rsidR="00F00D9A" w:rsidRPr="00F00D9A" w:rsidRDefault="00F00D9A" w:rsidP="00F00D9A">
            <w:pPr>
              <w:pStyle w:val="ListParagraph"/>
              <w:numPr>
                <w:ilvl w:val="0"/>
                <w:numId w:val="47"/>
              </w:numPr>
              <w:rPr>
                <w:rFonts w:ascii="Tahoma" w:hAnsi="Tahoma" w:cs="Tahoma"/>
                <w:sz w:val="16"/>
                <w:szCs w:val="16"/>
              </w:rPr>
            </w:pPr>
            <w:r w:rsidRPr="00F00D9A">
              <w:rPr>
                <w:rFonts w:ascii="Tahoma" w:hAnsi="Tahoma" w:cs="Tahoma"/>
                <w:sz w:val="16"/>
                <w:szCs w:val="16"/>
              </w:rPr>
              <w:t>What algorithm is needed to create a quiz?</w:t>
            </w:r>
          </w:p>
          <w:p w14:paraId="56EB0C1F" w14:textId="77777777" w:rsidR="00F00D9A" w:rsidRPr="00F00D9A" w:rsidRDefault="00F00D9A" w:rsidP="00F00D9A">
            <w:pPr>
              <w:pStyle w:val="ListParagraph"/>
              <w:numPr>
                <w:ilvl w:val="0"/>
                <w:numId w:val="47"/>
              </w:numPr>
              <w:rPr>
                <w:rFonts w:ascii="Tahoma" w:hAnsi="Tahoma" w:cs="Tahoma"/>
                <w:b/>
                <w:sz w:val="16"/>
                <w:szCs w:val="16"/>
              </w:rPr>
            </w:pPr>
            <w:r w:rsidRPr="00F00D9A">
              <w:rPr>
                <w:rFonts w:ascii="Tahoma" w:hAnsi="Tahoma" w:cs="Tahoma"/>
                <w:sz w:val="16"/>
                <w:szCs w:val="16"/>
              </w:rPr>
              <w:t>How can the quiz be improved?</w:t>
            </w:r>
            <w:r>
              <w:rPr>
                <w:rFonts w:ascii="Tahoma" w:hAnsi="Tahoma" w:cs="Tahoma"/>
                <w:b/>
                <w:sz w:val="16"/>
                <w:szCs w:val="16"/>
              </w:rPr>
              <w:t xml:space="preserve"> </w:t>
            </w:r>
          </w:p>
        </w:tc>
      </w:tr>
      <w:tr w:rsidR="002117F3" w14:paraId="56EB0C4E" w14:textId="77777777" w:rsidTr="0083379E">
        <w:tc>
          <w:tcPr>
            <w:tcW w:w="1419" w:type="dxa"/>
          </w:tcPr>
          <w:p w14:paraId="56EB0C21" w14:textId="77777777" w:rsidR="002117F3" w:rsidRPr="00FC12B8" w:rsidRDefault="002117F3" w:rsidP="00391709">
            <w:pPr>
              <w:rPr>
                <w:rFonts w:ascii="Tahoma" w:hAnsi="Tahoma" w:cs="Tahoma"/>
                <w:b/>
                <w:sz w:val="16"/>
                <w:szCs w:val="16"/>
              </w:rPr>
            </w:pPr>
            <w:r w:rsidRPr="00FC12B8">
              <w:rPr>
                <w:rFonts w:ascii="Tahoma" w:hAnsi="Tahoma" w:cs="Tahoma"/>
                <w:b/>
                <w:sz w:val="16"/>
                <w:szCs w:val="16"/>
              </w:rPr>
              <w:t>Project Evolve (Online Safety)</w:t>
            </w:r>
          </w:p>
        </w:tc>
        <w:tc>
          <w:tcPr>
            <w:tcW w:w="4677" w:type="dxa"/>
          </w:tcPr>
          <w:p w14:paraId="56EB0C22" w14:textId="77777777" w:rsidR="002117F3" w:rsidRPr="00FC12B8" w:rsidRDefault="002117F3" w:rsidP="002117F3">
            <w:pPr>
              <w:rPr>
                <w:rFonts w:ascii="Tahoma" w:hAnsi="Tahoma" w:cs="Tahoma"/>
                <w:b/>
                <w:sz w:val="16"/>
                <w:szCs w:val="16"/>
              </w:rPr>
            </w:pPr>
            <w:r w:rsidRPr="00FC12B8">
              <w:rPr>
                <w:rFonts w:ascii="Tahoma" w:hAnsi="Tahoma" w:cs="Tahoma"/>
                <w:b/>
                <w:sz w:val="16"/>
                <w:szCs w:val="16"/>
              </w:rPr>
              <w:t>Health, Wellbeing and Lifestyle</w:t>
            </w:r>
          </w:p>
          <w:p w14:paraId="56EB0C23" w14:textId="77777777" w:rsidR="002117F3" w:rsidRPr="00FC12B8" w:rsidRDefault="002117F3" w:rsidP="002117F3">
            <w:pPr>
              <w:rPr>
                <w:rFonts w:ascii="Tahoma" w:hAnsi="Tahoma" w:cs="Tahoma"/>
                <w:color w:val="000000"/>
                <w:sz w:val="16"/>
                <w:szCs w:val="16"/>
                <w:shd w:val="clear" w:color="auto" w:fill="FFFFFF"/>
              </w:rPr>
            </w:pPr>
            <w:r w:rsidRPr="00FC12B8">
              <w:rPr>
                <w:rFonts w:ascii="Tahoma" w:hAnsi="Tahoma" w:cs="Tahoma"/>
                <w:color w:val="000000"/>
                <w:sz w:val="16"/>
                <w:szCs w:val="16"/>
                <w:shd w:val="clear" w:color="auto" w:fill="FFFFFF"/>
              </w:rPr>
              <w:t>I can describe ways technology can affect health and well-being both positively (e.g. mindfulness apps) and negatively.</w:t>
            </w:r>
          </w:p>
          <w:p w14:paraId="56EB0C24" w14:textId="77777777" w:rsidR="002117F3" w:rsidRPr="00FC12B8" w:rsidRDefault="002117F3" w:rsidP="002117F3">
            <w:pPr>
              <w:rPr>
                <w:rFonts w:ascii="Tahoma" w:hAnsi="Tahoma" w:cs="Tahoma"/>
                <w:color w:val="000000"/>
                <w:sz w:val="16"/>
                <w:szCs w:val="16"/>
                <w:shd w:val="clear" w:color="auto" w:fill="FFFFFF"/>
              </w:rPr>
            </w:pPr>
            <w:r w:rsidRPr="00FC12B8">
              <w:rPr>
                <w:rFonts w:ascii="Tahoma" w:hAnsi="Tahoma" w:cs="Tahoma"/>
                <w:color w:val="000000"/>
                <w:sz w:val="16"/>
                <w:szCs w:val="16"/>
                <w:shd w:val="clear" w:color="auto" w:fill="FFFFFF"/>
              </w:rPr>
              <w:t>I can describe some strategies, tips or advice to promote health and wellbeing with regards to technology.</w:t>
            </w:r>
          </w:p>
          <w:p w14:paraId="56EB0C25" w14:textId="77777777" w:rsidR="002117F3" w:rsidRPr="00FC12B8" w:rsidRDefault="002117F3" w:rsidP="002117F3">
            <w:pPr>
              <w:rPr>
                <w:rFonts w:ascii="Tahoma" w:hAnsi="Tahoma" w:cs="Tahoma"/>
                <w:color w:val="000000"/>
                <w:sz w:val="16"/>
                <w:szCs w:val="16"/>
                <w:shd w:val="clear" w:color="auto" w:fill="FFFFFF"/>
              </w:rPr>
            </w:pPr>
            <w:r w:rsidRPr="00FC12B8">
              <w:rPr>
                <w:rFonts w:ascii="Tahoma" w:hAnsi="Tahoma" w:cs="Tahoma"/>
                <w:color w:val="000000"/>
                <w:sz w:val="16"/>
                <w:szCs w:val="16"/>
                <w:shd w:val="clear" w:color="auto" w:fill="FFFFFF"/>
              </w:rPr>
              <w:t>I recognise the benefits and risks of accessing information about health and well-being online and how we should balance this with talking to trusted adults and professionals.</w:t>
            </w:r>
          </w:p>
          <w:p w14:paraId="56EB0C26" w14:textId="77777777" w:rsidR="002117F3" w:rsidRPr="00FC12B8" w:rsidRDefault="002117F3" w:rsidP="002117F3">
            <w:pPr>
              <w:rPr>
                <w:rFonts w:ascii="Tahoma" w:hAnsi="Tahoma" w:cs="Tahoma"/>
                <w:b/>
                <w:sz w:val="16"/>
                <w:szCs w:val="16"/>
              </w:rPr>
            </w:pPr>
            <w:r w:rsidRPr="00FC12B8">
              <w:rPr>
                <w:rFonts w:ascii="Tahoma" w:hAnsi="Tahoma" w:cs="Tahoma"/>
                <w:color w:val="000000"/>
                <w:sz w:val="16"/>
                <w:szCs w:val="16"/>
                <w:shd w:val="clear" w:color="auto" w:fill="FFFFFF"/>
              </w:rPr>
              <w:t>I can explain how and why some apps and games may request or take payment for additional content (e.g. in-app purchases, lootboxes) and explain the importance of seeking permission from a trusted adult before purchasing.</w:t>
            </w:r>
          </w:p>
          <w:p w14:paraId="56EB0C27" w14:textId="77777777" w:rsidR="002117F3" w:rsidRPr="00FC12B8" w:rsidRDefault="002117F3" w:rsidP="002117F3">
            <w:pPr>
              <w:rPr>
                <w:rFonts w:ascii="Tahoma" w:hAnsi="Tahoma" w:cs="Tahoma"/>
                <w:b/>
                <w:sz w:val="16"/>
                <w:szCs w:val="16"/>
              </w:rPr>
            </w:pPr>
            <w:r w:rsidRPr="00FC12B8">
              <w:rPr>
                <w:rFonts w:ascii="Tahoma" w:hAnsi="Tahoma" w:cs="Tahoma"/>
                <w:b/>
                <w:sz w:val="16"/>
                <w:szCs w:val="16"/>
              </w:rPr>
              <w:t>Self-image and Identity</w:t>
            </w:r>
          </w:p>
          <w:p w14:paraId="56EB0C28" w14:textId="77777777" w:rsidR="002117F3" w:rsidRPr="00FC12B8" w:rsidRDefault="002117F3" w:rsidP="002117F3">
            <w:pPr>
              <w:rPr>
                <w:rFonts w:ascii="Tahoma" w:hAnsi="Tahoma" w:cs="Tahoma"/>
                <w:color w:val="000000"/>
                <w:sz w:val="16"/>
                <w:szCs w:val="16"/>
                <w:shd w:val="clear" w:color="auto" w:fill="FFFFFF"/>
              </w:rPr>
            </w:pPr>
            <w:r w:rsidRPr="00FC12B8">
              <w:rPr>
                <w:rFonts w:ascii="Tahoma" w:hAnsi="Tahoma" w:cs="Tahoma"/>
                <w:color w:val="000000"/>
                <w:sz w:val="16"/>
                <w:szCs w:val="16"/>
                <w:shd w:val="clear" w:color="auto" w:fill="FFFFFF"/>
              </w:rPr>
              <w:t>I can explain how identity online can be copied, modified or altered.</w:t>
            </w:r>
          </w:p>
          <w:p w14:paraId="56EB0C29" w14:textId="77777777" w:rsidR="002117F3" w:rsidRPr="00FC12B8" w:rsidRDefault="002117F3" w:rsidP="002117F3">
            <w:pPr>
              <w:rPr>
                <w:rFonts w:ascii="Tahoma" w:hAnsi="Tahoma" w:cs="Tahoma"/>
                <w:b/>
                <w:sz w:val="16"/>
                <w:szCs w:val="16"/>
              </w:rPr>
            </w:pPr>
            <w:r w:rsidRPr="00FC12B8">
              <w:rPr>
                <w:rFonts w:ascii="Tahoma" w:hAnsi="Tahoma" w:cs="Tahoma"/>
                <w:color w:val="000000"/>
                <w:sz w:val="16"/>
                <w:szCs w:val="16"/>
                <w:shd w:val="clear" w:color="auto" w:fill="FFFFFF"/>
              </w:rPr>
              <w:t>I can demonstrate how to make responsible choices about having an online identity, depending on context.</w:t>
            </w:r>
          </w:p>
          <w:p w14:paraId="56EB0C2A" w14:textId="77777777" w:rsidR="002117F3" w:rsidRPr="00FC12B8" w:rsidRDefault="002117F3" w:rsidP="002117F3">
            <w:pPr>
              <w:rPr>
                <w:rFonts w:ascii="Tahoma" w:hAnsi="Tahoma" w:cs="Tahoma"/>
                <w:b/>
                <w:sz w:val="16"/>
                <w:szCs w:val="16"/>
              </w:rPr>
            </w:pPr>
            <w:r w:rsidRPr="00FC12B8">
              <w:rPr>
                <w:rFonts w:ascii="Tahoma" w:hAnsi="Tahoma" w:cs="Tahoma"/>
                <w:b/>
                <w:sz w:val="16"/>
                <w:szCs w:val="16"/>
              </w:rPr>
              <w:t>Online Relationships</w:t>
            </w:r>
          </w:p>
          <w:p w14:paraId="56EB0C2B" w14:textId="77777777" w:rsidR="002117F3" w:rsidRPr="00FC12B8" w:rsidRDefault="002117F3" w:rsidP="002117F3">
            <w:pPr>
              <w:rPr>
                <w:rFonts w:ascii="Tahoma" w:hAnsi="Tahoma" w:cs="Tahoma"/>
                <w:color w:val="000000"/>
                <w:sz w:val="16"/>
                <w:szCs w:val="16"/>
                <w:shd w:val="clear" w:color="auto" w:fill="FFFFFF"/>
              </w:rPr>
            </w:pPr>
            <w:r w:rsidRPr="00FC12B8">
              <w:rPr>
                <w:rFonts w:ascii="Tahoma" w:hAnsi="Tahoma" w:cs="Tahoma"/>
                <w:color w:val="000000"/>
                <w:sz w:val="16"/>
                <w:szCs w:val="16"/>
                <w:shd w:val="clear" w:color="auto" w:fill="FFFFFF"/>
              </w:rPr>
              <w:lastRenderedPageBreak/>
              <w:t>I can give examples of technology-specific forms of communication (e.g. emojis, memes and GIFs).</w:t>
            </w:r>
          </w:p>
          <w:p w14:paraId="56EB0C2C" w14:textId="77777777" w:rsidR="002117F3" w:rsidRPr="00FC12B8" w:rsidRDefault="002117F3" w:rsidP="002117F3">
            <w:pPr>
              <w:rPr>
                <w:rFonts w:ascii="Tahoma" w:hAnsi="Tahoma" w:cs="Tahoma"/>
                <w:color w:val="000000"/>
                <w:sz w:val="16"/>
                <w:szCs w:val="16"/>
                <w:shd w:val="clear" w:color="auto" w:fill="FFFFFF"/>
              </w:rPr>
            </w:pPr>
            <w:r w:rsidRPr="00FC12B8">
              <w:rPr>
                <w:rFonts w:ascii="Tahoma" w:hAnsi="Tahoma" w:cs="Tahoma"/>
                <w:color w:val="000000"/>
                <w:sz w:val="16"/>
                <w:szCs w:val="16"/>
                <w:shd w:val="clear" w:color="auto" w:fill="FFFFFF"/>
              </w:rPr>
              <w:t>I can explain that there are some people I communicate with online who may want to do me or my friends harm. I can recognise that this is not my / our fault.</w:t>
            </w:r>
          </w:p>
          <w:p w14:paraId="56EB0C2D" w14:textId="77777777" w:rsidR="002117F3" w:rsidRPr="00FC12B8" w:rsidRDefault="002117F3" w:rsidP="002117F3">
            <w:pPr>
              <w:rPr>
                <w:rFonts w:ascii="Tahoma" w:hAnsi="Tahoma" w:cs="Tahoma"/>
                <w:color w:val="000000"/>
                <w:sz w:val="16"/>
                <w:szCs w:val="16"/>
                <w:shd w:val="clear" w:color="auto" w:fill="FFFFFF"/>
              </w:rPr>
            </w:pPr>
            <w:r w:rsidRPr="00FC12B8">
              <w:rPr>
                <w:rFonts w:ascii="Tahoma" w:hAnsi="Tahoma" w:cs="Tahoma"/>
                <w:color w:val="000000"/>
                <w:sz w:val="16"/>
                <w:szCs w:val="16"/>
                <w:shd w:val="clear" w:color="auto" w:fill="FFFFFF"/>
              </w:rPr>
              <w:t>I can describe some of the ways people may be involved in online communities and describe how they might collaborate constructively with others and make positive contributions. (e.g. gaming communities or social media groups).</w:t>
            </w:r>
          </w:p>
          <w:p w14:paraId="56EB0C2E" w14:textId="77777777" w:rsidR="002117F3" w:rsidRPr="00FC12B8" w:rsidRDefault="002117F3" w:rsidP="002117F3">
            <w:pPr>
              <w:rPr>
                <w:rFonts w:ascii="Tahoma" w:hAnsi="Tahoma" w:cs="Tahoma"/>
                <w:color w:val="000000"/>
                <w:sz w:val="16"/>
                <w:szCs w:val="16"/>
                <w:shd w:val="clear" w:color="auto" w:fill="FFFFFF"/>
              </w:rPr>
            </w:pPr>
            <w:r w:rsidRPr="00FC12B8">
              <w:rPr>
                <w:rFonts w:ascii="Tahoma" w:hAnsi="Tahoma" w:cs="Tahoma"/>
                <w:color w:val="000000"/>
                <w:sz w:val="16"/>
                <w:szCs w:val="16"/>
                <w:shd w:val="clear" w:color="auto" w:fill="FFFFFF"/>
              </w:rPr>
              <w:t>I can explain how someone can get help if they are having problems and identify when to tell a trusted adult.</w:t>
            </w:r>
          </w:p>
          <w:p w14:paraId="56EB0C2F" w14:textId="77777777" w:rsidR="002117F3" w:rsidRPr="00FC12B8" w:rsidRDefault="002117F3" w:rsidP="002117F3">
            <w:pPr>
              <w:rPr>
                <w:rFonts w:ascii="Tahoma" w:hAnsi="Tahoma" w:cs="Tahoma"/>
                <w:color w:val="000000"/>
                <w:sz w:val="16"/>
                <w:szCs w:val="16"/>
                <w:shd w:val="clear" w:color="auto" w:fill="FFFFFF"/>
              </w:rPr>
            </w:pPr>
            <w:r w:rsidRPr="00FC12B8">
              <w:rPr>
                <w:rFonts w:ascii="Tahoma" w:hAnsi="Tahoma" w:cs="Tahoma"/>
                <w:color w:val="000000"/>
                <w:sz w:val="16"/>
                <w:szCs w:val="16"/>
                <w:shd w:val="clear" w:color="auto" w:fill="FFFFFF"/>
              </w:rPr>
              <w:t>I can demonstrate how to support others (including those who are having difficulties) online.</w:t>
            </w:r>
          </w:p>
          <w:p w14:paraId="56EB0C30" w14:textId="77777777" w:rsidR="002117F3" w:rsidRPr="00FC12B8" w:rsidRDefault="002117F3" w:rsidP="002117F3">
            <w:pPr>
              <w:rPr>
                <w:rFonts w:ascii="Tahoma" w:hAnsi="Tahoma" w:cs="Tahoma"/>
                <w:b/>
                <w:sz w:val="16"/>
                <w:szCs w:val="16"/>
              </w:rPr>
            </w:pPr>
          </w:p>
        </w:tc>
        <w:tc>
          <w:tcPr>
            <w:tcW w:w="4796" w:type="dxa"/>
          </w:tcPr>
          <w:p w14:paraId="56EB0C31" w14:textId="77777777" w:rsidR="002117F3" w:rsidRPr="008476B6" w:rsidRDefault="002117F3" w:rsidP="002117F3">
            <w:pPr>
              <w:rPr>
                <w:rFonts w:ascii="Tahoma" w:hAnsi="Tahoma" w:cs="Tahoma"/>
                <w:b/>
                <w:sz w:val="16"/>
                <w:szCs w:val="16"/>
              </w:rPr>
            </w:pPr>
            <w:r w:rsidRPr="008476B6">
              <w:rPr>
                <w:rFonts w:ascii="Tahoma" w:hAnsi="Tahoma" w:cs="Tahoma"/>
                <w:b/>
                <w:sz w:val="16"/>
                <w:szCs w:val="16"/>
              </w:rPr>
              <w:lastRenderedPageBreak/>
              <w:t>Managing Online Information</w:t>
            </w:r>
          </w:p>
          <w:p w14:paraId="56EB0C32" w14:textId="77777777" w:rsidR="002117F3" w:rsidRPr="008476B6" w:rsidRDefault="002117F3" w:rsidP="002117F3">
            <w:pPr>
              <w:rPr>
                <w:rFonts w:ascii="Tahoma" w:hAnsi="Tahoma" w:cs="Tahoma"/>
                <w:color w:val="000000"/>
                <w:sz w:val="16"/>
                <w:szCs w:val="16"/>
                <w:shd w:val="clear" w:color="auto" w:fill="FFFFFF"/>
              </w:rPr>
            </w:pPr>
            <w:r w:rsidRPr="008476B6">
              <w:rPr>
                <w:rFonts w:ascii="Tahoma" w:hAnsi="Tahoma" w:cs="Tahoma"/>
                <w:color w:val="000000"/>
                <w:sz w:val="16"/>
                <w:szCs w:val="16"/>
                <w:shd w:val="clear" w:color="auto" w:fill="FFFFFF"/>
              </w:rPr>
              <w:t>I can explain the benefits and limitations of using different types of search technologies e.g. voice-activation search engine. I can explain how some technology can limit the information I am presented with.</w:t>
            </w:r>
          </w:p>
          <w:p w14:paraId="56EB0C33" w14:textId="77777777" w:rsidR="002117F3" w:rsidRPr="008476B6" w:rsidRDefault="002117F3" w:rsidP="002117F3">
            <w:pPr>
              <w:rPr>
                <w:rFonts w:ascii="Tahoma" w:hAnsi="Tahoma" w:cs="Tahoma"/>
                <w:color w:val="000000"/>
                <w:sz w:val="16"/>
                <w:szCs w:val="16"/>
                <w:shd w:val="clear" w:color="auto" w:fill="FFFFFF"/>
              </w:rPr>
            </w:pPr>
            <w:r w:rsidRPr="008476B6">
              <w:rPr>
                <w:rFonts w:ascii="Tahoma" w:hAnsi="Tahoma" w:cs="Tahoma"/>
                <w:color w:val="000000"/>
                <w:sz w:val="16"/>
                <w:szCs w:val="16"/>
                <w:shd w:val="clear" w:color="auto" w:fill="FFFFFF"/>
              </w:rPr>
              <w:t>I can explain what is meant by ‘being sceptical’; I can give examples of when and why it is important to be ‘sceptical’.</w:t>
            </w:r>
          </w:p>
          <w:p w14:paraId="56EB0C34" w14:textId="77777777" w:rsidR="002117F3" w:rsidRPr="008476B6" w:rsidRDefault="002117F3" w:rsidP="002117F3">
            <w:pPr>
              <w:rPr>
                <w:rFonts w:ascii="Tahoma" w:hAnsi="Tahoma" w:cs="Tahoma"/>
                <w:color w:val="000000"/>
                <w:sz w:val="16"/>
                <w:szCs w:val="16"/>
                <w:shd w:val="clear" w:color="auto" w:fill="FFFFFF"/>
              </w:rPr>
            </w:pPr>
            <w:r w:rsidRPr="008476B6">
              <w:rPr>
                <w:rFonts w:ascii="Tahoma" w:hAnsi="Tahoma" w:cs="Tahoma"/>
                <w:color w:val="000000"/>
                <w:sz w:val="16"/>
                <w:szCs w:val="16"/>
                <w:shd w:val="clear" w:color="auto" w:fill="FFFFFF"/>
              </w:rPr>
              <w:t>I can evaluate digital content and can explain how to make choices about what is trustworthy e.g. differentiating between adverts and search results.</w:t>
            </w:r>
          </w:p>
          <w:p w14:paraId="56EB0C35" w14:textId="77777777" w:rsidR="002117F3" w:rsidRPr="008476B6" w:rsidRDefault="002117F3" w:rsidP="002117F3">
            <w:pPr>
              <w:rPr>
                <w:rFonts w:ascii="Tahoma" w:hAnsi="Tahoma" w:cs="Tahoma"/>
                <w:color w:val="000000"/>
                <w:sz w:val="16"/>
                <w:szCs w:val="16"/>
                <w:shd w:val="clear" w:color="auto" w:fill="FFFFFF"/>
              </w:rPr>
            </w:pPr>
            <w:r w:rsidRPr="008476B6">
              <w:rPr>
                <w:rFonts w:ascii="Tahoma" w:hAnsi="Tahoma" w:cs="Tahoma"/>
                <w:color w:val="000000"/>
                <w:sz w:val="16"/>
                <w:szCs w:val="16"/>
                <w:shd w:val="clear" w:color="auto" w:fill="FFFFFF"/>
              </w:rPr>
              <w:t>I can explain key concepts including: information, reviews, fact, opinion, belief, validity, reliability and evidence.</w:t>
            </w:r>
          </w:p>
          <w:p w14:paraId="56EB0C36" w14:textId="77777777" w:rsidR="002117F3" w:rsidRPr="008476B6" w:rsidRDefault="002117F3" w:rsidP="002117F3">
            <w:pPr>
              <w:rPr>
                <w:rFonts w:ascii="Tahoma" w:hAnsi="Tahoma" w:cs="Tahoma"/>
                <w:color w:val="000000"/>
                <w:sz w:val="16"/>
                <w:szCs w:val="16"/>
                <w:shd w:val="clear" w:color="auto" w:fill="FFFFFF"/>
              </w:rPr>
            </w:pPr>
            <w:r w:rsidRPr="008476B6">
              <w:rPr>
                <w:rFonts w:ascii="Tahoma" w:hAnsi="Tahoma" w:cs="Tahoma"/>
                <w:color w:val="000000"/>
                <w:sz w:val="16"/>
                <w:szCs w:val="16"/>
                <w:shd w:val="clear" w:color="auto" w:fill="FFFFFF"/>
              </w:rPr>
              <w:t>I can identify ways the internet can draw us to information for different agendas, e.g. website notifications, pop-ups, targeted ads.</w:t>
            </w:r>
          </w:p>
          <w:p w14:paraId="56EB0C37" w14:textId="77777777" w:rsidR="002117F3" w:rsidRPr="008476B6" w:rsidRDefault="002117F3" w:rsidP="002117F3">
            <w:pPr>
              <w:rPr>
                <w:rFonts w:ascii="Tahoma" w:hAnsi="Tahoma" w:cs="Tahoma"/>
                <w:color w:val="000000"/>
                <w:sz w:val="16"/>
                <w:szCs w:val="16"/>
                <w:shd w:val="clear" w:color="auto" w:fill="FFFFFF"/>
              </w:rPr>
            </w:pPr>
            <w:r w:rsidRPr="008476B6">
              <w:rPr>
                <w:rFonts w:ascii="Tahoma" w:hAnsi="Tahoma" w:cs="Tahoma"/>
                <w:color w:val="000000"/>
                <w:sz w:val="16"/>
                <w:szCs w:val="16"/>
                <w:shd w:val="clear" w:color="auto" w:fill="FFFFFF"/>
              </w:rPr>
              <w:t>I can describe ways of identifying when online content has been commercially sponsored or boosted, (e.g. by commercial companies or by vloggers, content creators, influencers).</w:t>
            </w:r>
          </w:p>
          <w:p w14:paraId="56EB0C38" w14:textId="77777777" w:rsidR="002117F3" w:rsidRPr="008476B6" w:rsidRDefault="002117F3" w:rsidP="002117F3">
            <w:pPr>
              <w:rPr>
                <w:rFonts w:ascii="Tahoma" w:hAnsi="Tahoma" w:cs="Tahoma"/>
                <w:color w:val="000000"/>
                <w:sz w:val="16"/>
                <w:szCs w:val="16"/>
                <w:shd w:val="clear" w:color="auto" w:fill="FFFFFF"/>
              </w:rPr>
            </w:pPr>
            <w:r w:rsidRPr="008476B6">
              <w:rPr>
                <w:rFonts w:ascii="Tahoma" w:hAnsi="Tahoma" w:cs="Tahoma"/>
                <w:color w:val="000000"/>
                <w:sz w:val="16"/>
                <w:szCs w:val="16"/>
                <w:shd w:val="clear" w:color="auto" w:fill="FFFFFF"/>
              </w:rPr>
              <w:lastRenderedPageBreak/>
              <w:t>I can explain what is meant by the term ‘stereotype’, how ‘stereotypes’ are amplified and reinforced online, and why accepting ‘stereotypes’ may influence how people think about others.</w:t>
            </w:r>
          </w:p>
          <w:p w14:paraId="56EB0C39" w14:textId="77777777" w:rsidR="002117F3" w:rsidRPr="008476B6" w:rsidRDefault="002117F3" w:rsidP="002117F3">
            <w:pPr>
              <w:rPr>
                <w:rFonts w:ascii="Tahoma" w:hAnsi="Tahoma" w:cs="Tahoma"/>
                <w:color w:val="000000"/>
                <w:sz w:val="16"/>
                <w:szCs w:val="16"/>
                <w:shd w:val="clear" w:color="auto" w:fill="FFFFFF"/>
              </w:rPr>
            </w:pPr>
            <w:r w:rsidRPr="008476B6">
              <w:rPr>
                <w:rFonts w:ascii="Tahoma" w:hAnsi="Tahoma" w:cs="Tahoma"/>
                <w:color w:val="000000"/>
                <w:sz w:val="16"/>
                <w:szCs w:val="16"/>
                <w:shd w:val="clear" w:color="auto" w:fill="FFFFFF"/>
              </w:rPr>
              <w:t>I can describe how fake news may affect someone’s emotions and behaviour, and explain why this may be harmful.</w:t>
            </w:r>
          </w:p>
          <w:p w14:paraId="56EB0C3A" w14:textId="77777777" w:rsidR="002117F3" w:rsidRPr="008476B6" w:rsidRDefault="002117F3" w:rsidP="002117F3">
            <w:pPr>
              <w:rPr>
                <w:rFonts w:ascii="Tahoma" w:hAnsi="Tahoma" w:cs="Tahoma"/>
                <w:b/>
                <w:sz w:val="16"/>
                <w:szCs w:val="16"/>
              </w:rPr>
            </w:pPr>
            <w:r w:rsidRPr="008476B6">
              <w:rPr>
                <w:rFonts w:ascii="Tahoma" w:hAnsi="Tahoma" w:cs="Tahoma"/>
                <w:color w:val="000000"/>
                <w:sz w:val="16"/>
                <w:szCs w:val="16"/>
                <w:shd w:val="clear" w:color="auto" w:fill="FFFFFF"/>
              </w:rPr>
              <w:t>I can explain what is meant by a ‘hoax’. I can explain why someone would need to think carefully before they share.</w:t>
            </w:r>
          </w:p>
          <w:p w14:paraId="56EB0C3B" w14:textId="77777777" w:rsidR="002117F3" w:rsidRPr="008476B6" w:rsidRDefault="002117F3" w:rsidP="002117F3">
            <w:pPr>
              <w:rPr>
                <w:rFonts w:ascii="Tahoma" w:hAnsi="Tahoma" w:cs="Tahoma"/>
                <w:b/>
                <w:sz w:val="16"/>
                <w:szCs w:val="16"/>
              </w:rPr>
            </w:pPr>
            <w:r w:rsidRPr="008476B6">
              <w:rPr>
                <w:rFonts w:ascii="Tahoma" w:hAnsi="Tahoma" w:cs="Tahoma"/>
                <w:b/>
                <w:sz w:val="16"/>
                <w:szCs w:val="16"/>
              </w:rPr>
              <w:t>Online Reputation</w:t>
            </w:r>
          </w:p>
          <w:p w14:paraId="56EB0C3C" w14:textId="77777777" w:rsidR="002117F3" w:rsidRPr="008476B6" w:rsidRDefault="002117F3" w:rsidP="002117F3">
            <w:pPr>
              <w:rPr>
                <w:rFonts w:ascii="Tahoma" w:hAnsi="Tahoma" w:cs="Tahoma"/>
                <w:b/>
                <w:sz w:val="16"/>
                <w:szCs w:val="16"/>
              </w:rPr>
            </w:pPr>
            <w:r w:rsidRPr="008476B6">
              <w:rPr>
                <w:rFonts w:ascii="Tahoma" w:hAnsi="Tahoma" w:cs="Tahoma"/>
                <w:color w:val="000000"/>
                <w:sz w:val="16"/>
                <w:szCs w:val="16"/>
                <w:shd w:val="clear" w:color="auto" w:fill="FFFFFF"/>
              </w:rPr>
              <w:t>I can search for information about an individual online and summarise the information found.</w:t>
            </w:r>
          </w:p>
          <w:p w14:paraId="56EB0C3D" w14:textId="77777777" w:rsidR="002117F3" w:rsidRPr="008476B6" w:rsidRDefault="002117F3" w:rsidP="002117F3">
            <w:pPr>
              <w:rPr>
                <w:rFonts w:ascii="Tahoma" w:hAnsi="Tahoma" w:cs="Tahoma"/>
                <w:color w:val="000000"/>
                <w:sz w:val="16"/>
                <w:szCs w:val="16"/>
                <w:shd w:val="clear" w:color="auto" w:fill="FFFFFF"/>
              </w:rPr>
            </w:pPr>
            <w:r w:rsidRPr="008476B6">
              <w:rPr>
                <w:rFonts w:ascii="Tahoma" w:hAnsi="Tahoma" w:cs="Tahoma"/>
                <w:color w:val="000000"/>
                <w:sz w:val="16"/>
                <w:szCs w:val="16"/>
                <w:shd w:val="clear" w:color="auto" w:fill="FFFFFF"/>
              </w:rPr>
              <w:t>I can describe ways that information about anyone online can be used by others to make judgments about an individual and why these may be incorrect.</w:t>
            </w:r>
          </w:p>
          <w:p w14:paraId="56EB0C3E" w14:textId="77777777" w:rsidR="002117F3" w:rsidRDefault="002117F3" w:rsidP="002117F3">
            <w:pPr>
              <w:rPr>
                <w:b/>
              </w:rPr>
            </w:pPr>
          </w:p>
        </w:tc>
        <w:tc>
          <w:tcPr>
            <w:tcW w:w="3851" w:type="dxa"/>
          </w:tcPr>
          <w:p w14:paraId="56EB0C3F" w14:textId="77777777" w:rsidR="002117F3" w:rsidRPr="008476B6" w:rsidRDefault="002117F3" w:rsidP="002117F3">
            <w:pPr>
              <w:rPr>
                <w:rFonts w:ascii="Tahoma" w:hAnsi="Tahoma" w:cs="Tahoma"/>
                <w:b/>
                <w:sz w:val="16"/>
                <w:szCs w:val="16"/>
              </w:rPr>
            </w:pPr>
            <w:r w:rsidRPr="008476B6">
              <w:rPr>
                <w:rFonts w:ascii="Tahoma" w:hAnsi="Tahoma" w:cs="Tahoma"/>
                <w:b/>
                <w:sz w:val="16"/>
                <w:szCs w:val="16"/>
              </w:rPr>
              <w:lastRenderedPageBreak/>
              <w:t>Online Bullying</w:t>
            </w:r>
          </w:p>
          <w:p w14:paraId="56EB0C40" w14:textId="77777777" w:rsidR="002117F3" w:rsidRPr="008476B6" w:rsidRDefault="002117F3" w:rsidP="002117F3">
            <w:pPr>
              <w:rPr>
                <w:rFonts w:ascii="Tahoma" w:hAnsi="Tahoma" w:cs="Tahoma"/>
                <w:color w:val="000000"/>
                <w:sz w:val="16"/>
                <w:szCs w:val="16"/>
                <w:shd w:val="clear" w:color="auto" w:fill="FFFFFF"/>
              </w:rPr>
            </w:pPr>
            <w:r w:rsidRPr="008476B6">
              <w:rPr>
                <w:rFonts w:ascii="Tahoma" w:hAnsi="Tahoma" w:cs="Tahoma"/>
                <w:color w:val="000000"/>
                <w:sz w:val="16"/>
                <w:szCs w:val="16"/>
                <w:shd w:val="clear" w:color="auto" w:fill="FFFFFF"/>
              </w:rPr>
              <w:t>I can recognise online bullying can be different to bullying in the physical world and can describe some of those differences.</w:t>
            </w:r>
          </w:p>
          <w:p w14:paraId="56EB0C41" w14:textId="77777777" w:rsidR="002117F3" w:rsidRPr="008476B6" w:rsidRDefault="002117F3" w:rsidP="002117F3">
            <w:pPr>
              <w:rPr>
                <w:rFonts w:ascii="Tahoma" w:hAnsi="Tahoma" w:cs="Tahoma"/>
                <w:color w:val="000000"/>
                <w:sz w:val="16"/>
                <w:szCs w:val="16"/>
                <w:shd w:val="clear" w:color="auto" w:fill="FFFFFF"/>
              </w:rPr>
            </w:pPr>
            <w:r w:rsidRPr="008476B6">
              <w:rPr>
                <w:rFonts w:ascii="Tahoma" w:hAnsi="Tahoma" w:cs="Tahoma"/>
                <w:color w:val="000000"/>
                <w:sz w:val="16"/>
                <w:szCs w:val="16"/>
                <w:shd w:val="clear" w:color="auto" w:fill="FFFFFF"/>
              </w:rPr>
              <w:t>I can describe how what one person perceives as playful joking and teasing (including ‘banter’) might be experienced by others as bullying.</w:t>
            </w:r>
          </w:p>
          <w:p w14:paraId="56EB0C42" w14:textId="77777777" w:rsidR="002117F3" w:rsidRPr="008476B6" w:rsidRDefault="002117F3" w:rsidP="002117F3">
            <w:pPr>
              <w:rPr>
                <w:rFonts w:ascii="Tahoma" w:hAnsi="Tahoma" w:cs="Tahoma"/>
                <w:color w:val="000000"/>
                <w:sz w:val="16"/>
                <w:szCs w:val="16"/>
                <w:shd w:val="clear" w:color="auto" w:fill="FFFFFF"/>
              </w:rPr>
            </w:pPr>
            <w:r w:rsidRPr="008476B6">
              <w:rPr>
                <w:rFonts w:ascii="Tahoma" w:hAnsi="Tahoma" w:cs="Tahoma"/>
                <w:color w:val="000000"/>
                <w:sz w:val="16"/>
                <w:szCs w:val="16"/>
                <w:shd w:val="clear" w:color="auto" w:fill="FFFFFF"/>
              </w:rPr>
              <w:t>I can explain how anyone can get help if they are being bullied online and identify when to tell a trusted adult.</w:t>
            </w:r>
          </w:p>
          <w:p w14:paraId="56EB0C43" w14:textId="77777777" w:rsidR="002117F3" w:rsidRPr="008476B6" w:rsidRDefault="002117F3" w:rsidP="002117F3">
            <w:pPr>
              <w:rPr>
                <w:rFonts w:ascii="Tahoma" w:hAnsi="Tahoma" w:cs="Tahoma"/>
                <w:color w:val="000000"/>
                <w:sz w:val="16"/>
                <w:szCs w:val="16"/>
                <w:shd w:val="clear" w:color="auto" w:fill="FFFFFF"/>
              </w:rPr>
            </w:pPr>
            <w:r w:rsidRPr="008476B6">
              <w:rPr>
                <w:rFonts w:ascii="Tahoma" w:hAnsi="Tahoma" w:cs="Tahoma"/>
                <w:color w:val="000000"/>
                <w:sz w:val="16"/>
                <w:szCs w:val="16"/>
                <w:shd w:val="clear" w:color="auto" w:fill="FFFFFF"/>
              </w:rPr>
              <w:t>I can identify a range of ways to report concerns and access support both in school and at home about online bullying.</w:t>
            </w:r>
          </w:p>
          <w:p w14:paraId="56EB0C44" w14:textId="77777777" w:rsidR="002117F3" w:rsidRPr="008476B6" w:rsidRDefault="002117F3" w:rsidP="002117F3">
            <w:pPr>
              <w:rPr>
                <w:rFonts w:ascii="Tahoma" w:hAnsi="Tahoma" w:cs="Tahoma"/>
                <w:color w:val="000000"/>
                <w:sz w:val="16"/>
                <w:szCs w:val="16"/>
                <w:shd w:val="clear" w:color="auto" w:fill="FFFFFF"/>
              </w:rPr>
            </w:pPr>
            <w:r w:rsidRPr="008476B6">
              <w:rPr>
                <w:rFonts w:ascii="Tahoma" w:hAnsi="Tahoma" w:cs="Tahoma"/>
                <w:color w:val="000000"/>
                <w:sz w:val="16"/>
                <w:szCs w:val="16"/>
                <w:shd w:val="clear" w:color="auto" w:fill="FFFFFF"/>
              </w:rPr>
              <w:t>I can explain how to block abusive users.</w:t>
            </w:r>
          </w:p>
          <w:p w14:paraId="56EB0C45" w14:textId="77777777" w:rsidR="002117F3" w:rsidRPr="008476B6" w:rsidRDefault="002117F3" w:rsidP="002117F3">
            <w:pPr>
              <w:rPr>
                <w:rFonts w:ascii="Tahoma" w:hAnsi="Tahoma" w:cs="Tahoma"/>
                <w:b/>
                <w:sz w:val="16"/>
                <w:szCs w:val="16"/>
              </w:rPr>
            </w:pPr>
            <w:r w:rsidRPr="008476B6">
              <w:rPr>
                <w:rFonts w:ascii="Tahoma" w:hAnsi="Tahoma" w:cs="Tahoma"/>
                <w:color w:val="000000"/>
                <w:sz w:val="16"/>
                <w:szCs w:val="16"/>
                <w:shd w:val="clear" w:color="auto" w:fill="FFFFFF"/>
              </w:rPr>
              <w:t>I can describe the helpline services which can help people experiencing bullying, and how to access them (e.g. Childline or The Mix).</w:t>
            </w:r>
          </w:p>
          <w:p w14:paraId="56EB0C46" w14:textId="77777777" w:rsidR="002117F3" w:rsidRPr="008476B6" w:rsidRDefault="002117F3" w:rsidP="002117F3">
            <w:pPr>
              <w:rPr>
                <w:rFonts w:ascii="Tahoma" w:hAnsi="Tahoma" w:cs="Tahoma"/>
                <w:b/>
                <w:sz w:val="16"/>
                <w:szCs w:val="16"/>
              </w:rPr>
            </w:pPr>
            <w:r w:rsidRPr="008476B6">
              <w:rPr>
                <w:rFonts w:ascii="Tahoma" w:hAnsi="Tahoma" w:cs="Tahoma"/>
                <w:b/>
                <w:sz w:val="16"/>
                <w:szCs w:val="16"/>
              </w:rPr>
              <w:t>Privacy and Security</w:t>
            </w:r>
          </w:p>
          <w:p w14:paraId="56EB0C47" w14:textId="77777777" w:rsidR="002117F3" w:rsidRPr="008476B6" w:rsidRDefault="002117F3" w:rsidP="002117F3">
            <w:pPr>
              <w:rPr>
                <w:rFonts w:ascii="Tahoma" w:hAnsi="Tahoma" w:cs="Tahoma"/>
                <w:color w:val="000000"/>
                <w:sz w:val="16"/>
                <w:szCs w:val="16"/>
                <w:shd w:val="clear" w:color="auto" w:fill="FFFFFF"/>
              </w:rPr>
            </w:pPr>
            <w:r w:rsidRPr="008476B6">
              <w:rPr>
                <w:rFonts w:ascii="Tahoma" w:hAnsi="Tahoma" w:cs="Tahoma"/>
                <w:color w:val="000000"/>
                <w:sz w:val="16"/>
                <w:szCs w:val="16"/>
                <w:shd w:val="clear" w:color="auto" w:fill="FFFFFF"/>
              </w:rPr>
              <w:lastRenderedPageBreak/>
              <w:t>I can explain what a strong password is and demonstrate how to create one.</w:t>
            </w:r>
          </w:p>
          <w:p w14:paraId="56EB0C48" w14:textId="77777777" w:rsidR="002117F3" w:rsidRPr="008476B6" w:rsidRDefault="002117F3" w:rsidP="002117F3">
            <w:pPr>
              <w:rPr>
                <w:rFonts w:ascii="Tahoma" w:hAnsi="Tahoma" w:cs="Tahoma"/>
                <w:color w:val="000000"/>
                <w:sz w:val="16"/>
                <w:szCs w:val="16"/>
                <w:shd w:val="clear" w:color="auto" w:fill="FFFFFF"/>
              </w:rPr>
            </w:pPr>
            <w:r w:rsidRPr="008476B6">
              <w:rPr>
                <w:rFonts w:ascii="Tahoma" w:hAnsi="Tahoma" w:cs="Tahoma"/>
                <w:color w:val="000000"/>
                <w:sz w:val="16"/>
                <w:szCs w:val="16"/>
                <w:shd w:val="clear" w:color="auto" w:fill="FFFFFF"/>
              </w:rPr>
              <w:t>I can explain how many free apps or services may read and share private information (e.g. friends, contacts, likes, images, videos, voice, messages, geolocation) with others.</w:t>
            </w:r>
          </w:p>
          <w:p w14:paraId="56EB0C49" w14:textId="77777777" w:rsidR="002117F3" w:rsidRPr="008476B6" w:rsidRDefault="002117F3" w:rsidP="002117F3">
            <w:pPr>
              <w:rPr>
                <w:rFonts w:ascii="Tahoma" w:hAnsi="Tahoma" w:cs="Tahoma"/>
                <w:b/>
                <w:sz w:val="16"/>
                <w:szCs w:val="16"/>
              </w:rPr>
            </w:pPr>
            <w:r w:rsidRPr="008476B6">
              <w:rPr>
                <w:rFonts w:ascii="Tahoma" w:hAnsi="Tahoma" w:cs="Tahoma"/>
                <w:color w:val="000000"/>
                <w:sz w:val="16"/>
                <w:szCs w:val="16"/>
                <w:shd w:val="clear" w:color="auto" w:fill="FFFFFF"/>
              </w:rPr>
              <w:t>I can explain what app permissions are and can give some examples.</w:t>
            </w:r>
          </w:p>
          <w:p w14:paraId="56EB0C4A" w14:textId="77777777" w:rsidR="002117F3" w:rsidRPr="008476B6" w:rsidRDefault="002117F3" w:rsidP="002117F3">
            <w:pPr>
              <w:rPr>
                <w:rFonts w:ascii="Tahoma" w:hAnsi="Tahoma" w:cs="Tahoma"/>
                <w:b/>
                <w:sz w:val="16"/>
                <w:szCs w:val="16"/>
              </w:rPr>
            </w:pPr>
            <w:r w:rsidRPr="008476B6">
              <w:rPr>
                <w:rFonts w:ascii="Tahoma" w:hAnsi="Tahoma" w:cs="Tahoma"/>
                <w:b/>
                <w:sz w:val="16"/>
                <w:szCs w:val="16"/>
              </w:rPr>
              <w:t>Copyright and Ownership</w:t>
            </w:r>
          </w:p>
          <w:p w14:paraId="56EB0C4B" w14:textId="77777777" w:rsidR="002117F3" w:rsidRPr="008476B6" w:rsidRDefault="002117F3" w:rsidP="002117F3">
            <w:pPr>
              <w:rPr>
                <w:rFonts w:ascii="Tahoma" w:hAnsi="Tahoma" w:cs="Tahoma"/>
                <w:color w:val="000000"/>
                <w:sz w:val="16"/>
                <w:szCs w:val="16"/>
                <w:shd w:val="clear" w:color="auto" w:fill="FFFFFF"/>
              </w:rPr>
            </w:pPr>
            <w:r w:rsidRPr="008476B6">
              <w:rPr>
                <w:rFonts w:ascii="Tahoma" w:hAnsi="Tahoma" w:cs="Tahoma"/>
                <w:color w:val="000000"/>
                <w:sz w:val="16"/>
                <w:szCs w:val="16"/>
                <w:shd w:val="clear" w:color="auto" w:fill="FFFFFF"/>
              </w:rPr>
              <w:t>I can assess and justify when it is acceptable to use the work of others.</w:t>
            </w:r>
          </w:p>
          <w:p w14:paraId="56EB0C4C" w14:textId="77777777" w:rsidR="002117F3" w:rsidRPr="008476B6" w:rsidRDefault="002117F3" w:rsidP="002117F3">
            <w:pPr>
              <w:rPr>
                <w:rFonts w:ascii="Tahoma" w:hAnsi="Tahoma" w:cs="Tahoma"/>
                <w:b/>
                <w:sz w:val="16"/>
                <w:szCs w:val="16"/>
              </w:rPr>
            </w:pPr>
            <w:r w:rsidRPr="008476B6">
              <w:rPr>
                <w:rFonts w:ascii="Tahoma" w:hAnsi="Tahoma" w:cs="Tahoma"/>
                <w:color w:val="000000"/>
                <w:sz w:val="16"/>
                <w:szCs w:val="16"/>
                <w:shd w:val="clear" w:color="auto" w:fill="FFFFFF"/>
              </w:rPr>
              <w:t>I can give examples of content that is permitted to be reused and know how this content can be found online.</w:t>
            </w:r>
          </w:p>
          <w:p w14:paraId="56EB0C4D" w14:textId="77777777" w:rsidR="002117F3" w:rsidRDefault="002117F3" w:rsidP="002117F3">
            <w:pPr>
              <w:rPr>
                <w:b/>
              </w:rPr>
            </w:pPr>
          </w:p>
        </w:tc>
      </w:tr>
      <w:tr w:rsidR="002117F3" w14:paraId="56EB0C51" w14:textId="77777777" w:rsidTr="003207FA">
        <w:tc>
          <w:tcPr>
            <w:tcW w:w="1419" w:type="dxa"/>
          </w:tcPr>
          <w:p w14:paraId="56EB0C4F" w14:textId="77777777" w:rsidR="002117F3" w:rsidRPr="00FC12B8" w:rsidRDefault="002117F3" w:rsidP="00391709">
            <w:pPr>
              <w:rPr>
                <w:rFonts w:ascii="Tahoma" w:hAnsi="Tahoma" w:cs="Tahoma"/>
                <w:b/>
                <w:sz w:val="16"/>
                <w:szCs w:val="16"/>
              </w:rPr>
            </w:pPr>
            <w:r w:rsidRPr="00FC12B8">
              <w:rPr>
                <w:rFonts w:ascii="Tahoma" w:hAnsi="Tahoma" w:cs="Tahoma"/>
                <w:b/>
                <w:sz w:val="16"/>
                <w:szCs w:val="16"/>
              </w:rPr>
              <w:lastRenderedPageBreak/>
              <w:t>Key Vocabulary</w:t>
            </w:r>
          </w:p>
        </w:tc>
        <w:tc>
          <w:tcPr>
            <w:tcW w:w="13324" w:type="dxa"/>
            <w:gridSpan w:val="3"/>
          </w:tcPr>
          <w:p w14:paraId="56EB0C50" w14:textId="77777777" w:rsidR="002117F3" w:rsidRPr="00FC12B8" w:rsidRDefault="00FC12B8" w:rsidP="002117F3">
            <w:pPr>
              <w:rPr>
                <w:rFonts w:ascii="Tahoma" w:hAnsi="Tahoma" w:cs="Tahoma"/>
                <w:b/>
                <w:sz w:val="16"/>
                <w:szCs w:val="16"/>
              </w:rPr>
            </w:pPr>
            <w:r w:rsidRPr="00FC12B8">
              <w:rPr>
                <w:rFonts w:ascii="Tahoma" w:hAnsi="Tahoma" w:cs="Tahoma"/>
                <w:sz w:val="16"/>
                <w:szCs w:val="16"/>
              </w:rPr>
              <w:t>search engine optimisation(SEO), web crawler, content creator, system, connection, ranking, digital input, digital output, refine, search engine, vector, reflection, rotate, duplicate, reuse, group, ungroup, talking head, panning, lens, zoom, long-shot, mid-range, split, trim, clip, reshoot, evaluate, export, database, data, field, value, filter, presentation, microcontroller, components, count-controlled loop, infinite loop, condition, selection, debug, outcomes, conditional statement, implement, test, run, modify, setup, operator</w:t>
            </w:r>
          </w:p>
        </w:tc>
      </w:tr>
      <w:tr w:rsidR="002117F3" w14:paraId="56EB0C5F" w14:textId="77777777" w:rsidTr="003207FA">
        <w:tc>
          <w:tcPr>
            <w:tcW w:w="1419" w:type="dxa"/>
          </w:tcPr>
          <w:p w14:paraId="56EB0C52" w14:textId="77777777" w:rsidR="002117F3" w:rsidRPr="00FC12B8" w:rsidRDefault="002117F3" w:rsidP="00391709">
            <w:pPr>
              <w:rPr>
                <w:rFonts w:ascii="Tahoma" w:hAnsi="Tahoma" w:cs="Tahoma"/>
                <w:b/>
                <w:sz w:val="16"/>
                <w:szCs w:val="16"/>
              </w:rPr>
            </w:pPr>
            <w:r w:rsidRPr="00FC12B8">
              <w:rPr>
                <w:rFonts w:ascii="Tahoma" w:hAnsi="Tahoma" w:cs="Tahoma"/>
                <w:b/>
                <w:sz w:val="16"/>
                <w:szCs w:val="16"/>
              </w:rPr>
              <w:t>Cultural Capital</w:t>
            </w:r>
          </w:p>
        </w:tc>
        <w:tc>
          <w:tcPr>
            <w:tcW w:w="13324" w:type="dxa"/>
            <w:gridSpan w:val="3"/>
          </w:tcPr>
          <w:p w14:paraId="56EB0C53" w14:textId="77777777" w:rsidR="00FC12B8" w:rsidRPr="00FC12B8" w:rsidRDefault="00FC12B8" w:rsidP="00FC12B8">
            <w:pPr>
              <w:pStyle w:val="TableParagraph"/>
              <w:kinsoku w:val="0"/>
              <w:overflowPunct w:val="0"/>
              <w:spacing w:line="241" w:lineRule="auto"/>
              <w:ind w:left="90" w:right="737"/>
              <w:rPr>
                <w:rFonts w:ascii="Tahoma" w:hAnsi="Tahoma" w:cs="Tahoma"/>
                <w:sz w:val="16"/>
                <w:szCs w:val="16"/>
              </w:rPr>
            </w:pPr>
            <w:r w:rsidRPr="00FC12B8">
              <w:rPr>
                <w:rFonts w:ascii="Tahoma" w:hAnsi="Tahoma" w:cs="Tahoma"/>
                <w:b/>
                <w:sz w:val="16"/>
                <w:szCs w:val="16"/>
              </w:rPr>
              <w:t xml:space="preserve">Linking Computing to subject areas </w:t>
            </w:r>
            <w:r w:rsidRPr="00FC12B8">
              <w:rPr>
                <w:rFonts w:ascii="Tahoma" w:hAnsi="Tahoma" w:cs="Tahoma"/>
                <w:sz w:val="16"/>
                <w:szCs w:val="16"/>
              </w:rPr>
              <w:t xml:space="preserve">  SPARK Tees Valley </w:t>
            </w:r>
            <w:hyperlink r:id="rId65" w:history="1">
              <w:r w:rsidRPr="00FC12B8">
                <w:rPr>
                  <w:rStyle w:val="Hyperlink"/>
                  <w:rFonts w:ascii="Tahoma" w:hAnsi="Tahoma" w:cs="Tahoma"/>
                  <w:sz w:val="16"/>
                  <w:szCs w:val="16"/>
                </w:rPr>
                <w:t>https://www.sparkteesvalley.com/my-login?action=auth&amp;key=4f5172135ff9292713d154825f45be2b</w:t>
              </w:r>
            </w:hyperlink>
          </w:p>
          <w:p w14:paraId="56EB0C54" w14:textId="77777777" w:rsidR="00FC12B8" w:rsidRPr="00FC12B8" w:rsidRDefault="00FC12B8" w:rsidP="00FC12B8">
            <w:pPr>
              <w:pStyle w:val="TableParagraph"/>
              <w:kinsoku w:val="0"/>
              <w:overflowPunct w:val="0"/>
              <w:spacing w:line="241" w:lineRule="auto"/>
              <w:ind w:left="90" w:right="737"/>
              <w:rPr>
                <w:rFonts w:ascii="Tahoma" w:hAnsi="Tahoma" w:cs="Tahoma"/>
                <w:sz w:val="16"/>
                <w:szCs w:val="16"/>
              </w:rPr>
            </w:pPr>
            <w:r w:rsidRPr="00FC12B8">
              <w:rPr>
                <w:rFonts w:ascii="Tahoma" w:hAnsi="Tahoma" w:cs="Tahoma"/>
                <w:sz w:val="16"/>
                <w:szCs w:val="16"/>
              </w:rPr>
              <w:t xml:space="preserve">                                                            Primary Computing </w:t>
            </w:r>
            <w:hyperlink r:id="rId66" w:history="1">
              <w:r w:rsidRPr="00FC12B8">
                <w:rPr>
                  <w:rStyle w:val="Hyperlink"/>
                  <w:rFonts w:ascii="Tahoma" w:hAnsi="Tahoma" w:cs="Tahoma"/>
                  <w:sz w:val="16"/>
                  <w:szCs w:val="16"/>
                </w:rPr>
                <w:t>https://www.computingatschool.org.uk/resource-library/primary-computing</w:t>
              </w:r>
            </w:hyperlink>
            <w:r w:rsidRPr="00FC12B8">
              <w:rPr>
                <w:rFonts w:ascii="Tahoma" w:hAnsi="Tahoma" w:cs="Tahoma"/>
                <w:sz w:val="16"/>
                <w:szCs w:val="16"/>
              </w:rPr>
              <w:t xml:space="preserve"> </w:t>
            </w:r>
          </w:p>
          <w:p w14:paraId="56EB0C55" w14:textId="77777777" w:rsidR="00FC12B8" w:rsidRPr="00FC12B8" w:rsidRDefault="00FC12B8" w:rsidP="00FC12B8">
            <w:pPr>
              <w:pStyle w:val="TableParagraph"/>
              <w:kinsoku w:val="0"/>
              <w:overflowPunct w:val="0"/>
              <w:spacing w:line="241" w:lineRule="auto"/>
              <w:ind w:left="90" w:right="737"/>
              <w:rPr>
                <w:rFonts w:ascii="Tahoma" w:hAnsi="Tahoma" w:cs="Tahoma"/>
                <w:sz w:val="16"/>
                <w:szCs w:val="16"/>
              </w:rPr>
            </w:pPr>
            <w:r w:rsidRPr="00FC12B8">
              <w:rPr>
                <w:rFonts w:ascii="Tahoma" w:hAnsi="Tahoma" w:cs="Tahoma"/>
                <w:sz w:val="16"/>
                <w:szCs w:val="16"/>
              </w:rPr>
              <w:t xml:space="preserve">                                                            STEM Teaching </w:t>
            </w:r>
            <w:hyperlink r:id="rId67" w:history="1">
              <w:r w:rsidRPr="00FC12B8">
                <w:rPr>
                  <w:rStyle w:val="Hyperlink"/>
                  <w:rFonts w:ascii="Tahoma" w:hAnsi="Tahoma" w:cs="Tahoma"/>
                  <w:sz w:val="16"/>
                  <w:szCs w:val="16"/>
                </w:rPr>
                <w:t>https://www.stem.org.uk/primary</w:t>
              </w:r>
            </w:hyperlink>
            <w:r w:rsidRPr="00FC12B8">
              <w:rPr>
                <w:rFonts w:ascii="Tahoma" w:hAnsi="Tahoma" w:cs="Tahoma"/>
                <w:sz w:val="16"/>
                <w:szCs w:val="16"/>
              </w:rPr>
              <w:t xml:space="preserve"> </w:t>
            </w:r>
          </w:p>
          <w:p w14:paraId="56EB0C56" w14:textId="77777777" w:rsidR="00FC12B8" w:rsidRPr="00FC12B8" w:rsidRDefault="00FC12B8" w:rsidP="00FC12B8">
            <w:pPr>
              <w:pStyle w:val="TableParagraph"/>
              <w:kinsoku w:val="0"/>
              <w:overflowPunct w:val="0"/>
              <w:spacing w:line="241" w:lineRule="auto"/>
              <w:ind w:left="90" w:right="737"/>
              <w:rPr>
                <w:rFonts w:ascii="Tahoma" w:hAnsi="Tahoma" w:cs="Tahoma"/>
                <w:sz w:val="16"/>
                <w:szCs w:val="16"/>
              </w:rPr>
            </w:pPr>
            <w:r w:rsidRPr="00FC12B8">
              <w:rPr>
                <w:rFonts w:ascii="Tahoma" w:hAnsi="Tahoma" w:cs="Tahoma"/>
                <w:sz w:val="16"/>
                <w:szCs w:val="16"/>
              </w:rPr>
              <w:t xml:space="preserve">                                                            Discovery Education   </w:t>
            </w:r>
            <w:hyperlink r:id="rId68" w:history="1">
              <w:r w:rsidRPr="00FC12B8">
                <w:rPr>
                  <w:rStyle w:val="Hyperlink"/>
                  <w:rFonts w:ascii="Tahoma" w:hAnsi="Tahoma" w:cs="Tahoma"/>
                  <w:sz w:val="16"/>
                  <w:szCs w:val="16"/>
                </w:rPr>
                <w:t>https://app.discoveryeducation.co.uk/learn/signin?next=https%3A%2F%2Fapp.discoveryeducation.co.uk%2Fsuite</w:t>
              </w:r>
            </w:hyperlink>
            <w:r w:rsidRPr="00FC12B8">
              <w:rPr>
                <w:rFonts w:ascii="Tahoma" w:hAnsi="Tahoma" w:cs="Tahoma"/>
                <w:sz w:val="16"/>
                <w:szCs w:val="16"/>
              </w:rPr>
              <w:t xml:space="preserve"> </w:t>
            </w:r>
          </w:p>
          <w:p w14:paraId="56EB0C57" w14:textId="77777777" w:rsidR="00FC12B8" w:rsidRPr="00FC12B8" w:rsidRDefault="00FC12B8" w:rsidP="00FC12B8">
            <w:pPr>
              <w:pStyle w:val="TableParagraph"/>
              <w:kinsoku w:val="0"/>
              <w:overflowPunct w:val="0"/>
              <w:spacing w:line="241" w:lineRule="auto"/>
              <w:ind w:left="90" w:right="737"/>
              <w:rPr>
                <w:rFonts w:ascii="Tahoma" w:hAnsi="Tahoma" w:cs="Tahoma"/>
                <w:sz w:val="16"/>
                <w:szCs w:val="16"/>
              </w:rPr>
            </w:pPr>
            <w:r w:rsidRPr="00FC12B8">
              <w:rPr>
                <w:rFonts w:ascii="Tahoma" w:hAnsi="Tahoma" w:cs="Tahoma"/>
                <w:sz w:val="16"/>
                <w:szCs w:val="16"/>
              </w:rPr>
              <w:t xml:space="preserve">                                                            MrPICT  </w:t>
            </w:r>
            <w:hyperlink r:id="rId69" w:history="1">
              <w:r w:rsidRPr="00FC12B8">
                <w:rPr>
                  <w:rStyle w:val="Hyperlink"/>
                  <w:rFonts w:ascii="Tahoma" w:hAnsi="Tahoma" w:cs="Tahoma"/>
                  <w:sz w:val="16"/>
                  <w:szCs w:val="16"/>
                </w:rPr>
                <w:t>https://www.mrpict.com/</w:t>
              </w:r>
            </w:hyperlink>
            <w:r w:rsidRPr="00FC12B8">
              <w:rPr>
                <w:rFonts w:ascii="Tahoma" w:hAnsi="Tahoma" w:cs="Tahoma"/>
                <w:sz w:val="16"/>
                <w:szCs w:val="16"/>
              </w:rPr>
              <w:t xml:space="preserve"> </w:t>
            </w:r>
          </w:p>
          <w:p w14:paraId="56EB0C58" w14:textId="77777777" w:rsidR="00FC12B8" w:rsidRPr="00FC12B8" w:rsidRDefault="00FC12B8" w:rsidP="00FC12B8">
            <w:pPr>
              <w:pStyle w:val="TableParagraph"/>
              <w:kinsoku w:val="0"/>
              <w:overflowPunct w:val="0"/>
              <w:spacing w:line="241" w:lineRule="auto"/>
              <w:ind w:left="90" w:right="737"/>
              <w:rPr>
                <w:rFonts w:ascii="Tahoma" w:hAnsi="Tahoma" w:cs="Tahoma"/>
                <w:b/>
                <w:sz w:val="16"/>
                <w:szCs w:val="16"/>
              </w:rPr>
            </w:pPr>
          </w:p>
          <w:p w14:paraId="56EB0C59" w14:textId="77777777" w:rsidR="00FC12B8" w:rsidRPr="00FC12B8" w:rsidRDefault="00FC12B8" w:rsidP="00FC12B8">
            <w:pPr>
              <w:pStyle w:val="TableParagraph"/>
              <w:kinsoku w:val="0"/>
              <w:overflowPunct w:val="0"/>
              <w:spacing w:line="241" w:lineRule="auto"/>
              <w:ind w:left="90" w:right="737"/>
              <w:rPr>
                <w:rFonts w:ascii="Tahoma" w:hAnsi="Tahoma" w:cs="Tahoma"/>
                <w:sz w:val="16"/>
                <w:szCs w:val="16"/>
              </w:rPr>
            </w:pPr>
            <w:r w:rsidRPr="00FC12B8">
              <w:rPr>
                <w:rFonts w:ascii="Tahoma" w:hAnsi="Tahoma" w:cs="Tahoma"/>
                <w:b/>
                <w:sz w:val="16"/>
                <w:szCs w:val="16"/>
              </w:rPr>
              <w:t xml:space="preserve">Online Safety                                         </w:t>
            </w:r>
            <w:r w:rsidRPr="00FC12B8">
              <w:rPr>
                <w:rFonts w:ascii="Tahoma" w:hAnsi="Tahoma" w:cs="Tahoma"/>
                <w:sz w:val="16"/>
                <w:szCs w:val="16"/>
              </w:rPr>
              <w:t xml:space="preserve">Childline </w:t>
            </w:r>
            <w:hyperlink r:id="rId70" w:history="1">
              <w:r w:rsidRPr="00FC12B8">
                <w:rPr>
                  <w:rStyle w:val="Hyperlink"/>
                  <w:rFonts w:ascii="Tahoma" w:hAnsi="Tahoma" w:cs="Tahoma"/>
                  <w:sz w:val="16"/>
                  <w:szCs w:val="16"/>
                </w:rPr>
                <w:t>https://www.childline.org.uk/info-advice/bullying-abuse-safety/online-mobile-safety/staying-safe-online/?scrlybrkr=90f01810</w:t>
              </w:r>
            </w:hyperlink>
            <w:r w:rsidRPr="00FC12B8">
              <w:rPr>
                <w:rFonts w:ascii="Tahoma" w:hAnsi="Tahoma" w:cs="Tahoma"/>
                <w:sz w:val="16"/>
                <w:szCs w:val="16"/>
              </w:rPr>
              <w:t xml:space="preserve"> </w:t>
            </w:r>
          </w:p>
          <w:p w14:paraId="56EB0C5A" w14:textId="77777777" w:rsidR="00FC12B8" w:rsidRPr="00FC12B8" w:rsidRDefault="00FC12B8" w:rsidP="00FC12B8">
            <w:pPr>
              <w:pStyle w:val="TableParagraph"/>
              <w:kinsoku w:val="0"/>
              <w:overflowPunct w:val="0"/>
              <w:spacing w:line="241" w:lineRule="auto"/>
              <w:ind w:left="90" w:right="737"/>
              <w:rPr>
                <w:rFonts w:ascii="Tahoma" w:hAnsi="Tahoma" w:cs="Tahoma"/>
                <w:sz w:val="16"/>
                <w:szCs w:val="16"/>
              </w:rPr>
            </w:pPr>
            <w:r w:rsidRPr="00FC12B8">
              <w:rPr>
                <w:rFonts w:ascii="Tahoma" w:hAnsi="Tahoma" w:cs="Tahoma"/>
                <w:sz w:val="16"/>
                <w:szCs w:val="16"/>
              </w:rPr>
              <w:t xml:space="preserve">                                                            CEOP  </w:t>
            </w:r>
            <w:hyperlink r:id="rId71" w:history="1">
              <w:r w:rsidRPr="00FC12B8">
                <w:rPr>
                  <w:rStyle w:val="Hyperlink"/>
                  <w:rFonts w:ascii="Tahoma" w:hAnsi="Tahoma" w:cs="Tahoma"/>
                  <w:sz w:val="16"/>
                  <w:szCs w:val="16"/>
                </w:rPr>
                <w:t>https://www.thinkuknow.co.uk/parents/jessie-and-friends-videos/</w:t>
              </w:r>
            </w:hyperlink>
            <w:r w:rsidRPr="00FC12B8">
              <w:rPr>
                <w:rFonts w:ascii="Tahoma" w:hAnsi="Tahoma" w:cs="Tahoma"/>
                <w:sz w:val="16"/>
                <w:szCs w:val="16"/>
              </w:rPr>
              <w:t xml:space="preserve"> </w:t>
            </w:r>
          </w:p>
          <w:p w14:paraId="56EB0C5B" w14:textId="77777777" w:rsidR="00FC12B8" w:rsidRPr="00FC12B8" w:rsidRDefault="00FC12B8" w:rsidP="00FC12B8">
            <w:pPr>
              <w:pStyle w:val="TableParagraph"/>
              <w:kinsoku w:val="0"/>
              <w:overflowPunct w:val="0"/>
              <w:spacing w:line="241" w:lineRule="auto"/>
              <w:ind w:left="90" w:right="737"/>
              <w:rPr>
                <w:rFonts w:ascii="Tahoma" w:hAnsi="Tahoma" w:cs="Tahoma"/>
                <w:sz w:val="16"/>
                <w:szCs w:val="16"/>
              </w:rPr>
            </w:pPr>
            <w:r w:rsidRPr="00FC12B8">
              <w:rPr>
                <w:rFonts w:ascii="Tahoma" w:hAnsi="Tahoma" w:cs="Tahoma"/>
                <w:sz w:val="16"/>
                <w:szCs w:val="16"/>
              </w:rPr>
              <w:t xml:space="preserve">                                                            National Online Safety  </w:t>
            </w:r>
            <w:hyperlink r:id="rId72" w:history="1">
              <w:r w:rsidRPr="00FC12B8">
                <w:rPr>
                  <w:rStyle w:val="Hyperlink"/>
                  <w:rFonts w:ascii="Tahoma" w:hAnsi="Tahoma" w:cs="Tahoma"/>
                  <w:sz w:val="16"/>
                  <w:szCs w:val="16"/>
                </w:rPr>
                <w:t>https://nationalonlinesafety.com/</w:t>
              </w:r>
            </w:hyperlink>
            <w:r w:rsidRPr="00FC12B8">
              <w:rPr>
                <w:rFonts w:ascii="Tahoma" w:hAnsi="Tahoma" w:cs="Tahoma"/>
                <w:sz w:val="16"/>
                <w:szCs w:val="16"/>
              </w:rPr>
              <w:t xml:space="preserve"> </w:t>
            </w:r>
          </w:p>
          <w:p w14:paraId="56EB0C5C" w14:textId="77777777" w:rsidR="00FC12B8" w:rsidRPr="00FC12B8" w:rsidRDefault="00FC12B8" w:rsidP="00FC12B8">
            <w:pPr>
              <w:pStyle w:val="TableParagraph"/>
              <w:kinsoku w:val="0"/>
              <w:overflowPunct w:val="0"/>
              <w:spacing w:line="241" w:lineRule="auto"/>
              <w:ind w:left="90" w:right="737"/>
              <w:rPr>
                <w:rFonts w:ascii="Tahoma" w:hAnsi="Tahoma" w:cs="Tahoma"/>
                <w:sz w:val="16"/>
                <w:szCs w:val="16"/>
              </w:rPr>
            </w:pPr>
            <w:r w:rsidRPr="00FC12B8">
              <w:rPr>
                <w:rFonts w:ascii="Tahoma" w:hAnsi="Tahoma" w:cs="Tahoma"/>
                <w:sz w:val="16"/>
                <w:szCs w:val="16"/>
              </w:rPr>
              <w:t xml:space="preserve">                                                            Online Safety UK </w:t>
            </w:r>
            <w:hyperlink r:id="rId73" w:history="1">
              <w:r w:rsidRPr="00FC12B8">
                <w:rPr>
                  <w:rStyle w:val="Hyperlink"/>
                  <w:rFonts w:ascii="Tahoma" w:hAnsi="Tahoma" w:cs="Tahoma"/>
                  <w:sz w:val="16"/>
                  <w:szCs w:val="16"/>
                </w:rPr>
                <w:t>https://www.onlinesafetyuk.com/?gclid=EAIaIQobChMItJqEqLjq_QIV2IBQBh3pngKpEAAYASAAEgLI5PD_BwE</w:t>
              </w:r>
            </w:hyperlink>
            <w:r w:rsidRPr="00FC12B8">
              <w:rPr>
                <w:rFonts w:ascii="Tahoma" w:hAnsi="Tahoma" w:cs="Tahoma"/>
                <w:sz w:val="16"/>
                <w:szCs w:val="16"/>
              </w:rPr>
              <w:t xml:space="preserve"> </w:t>
            </w:r>
          </w:p>
          <w:p w14:paraId="56EB0C5D" w14:textId="77777777" w:rsidR="00FC12B8" w:rsidRPr="00FC12B8" w:rsidRDefault="00FC12B8" w:rsidP="00FC12B8">
            <w:pPr>
              <w:pStyle w:val="TableParagraph"/>
              <w:kinsoku w:val="0"/>
              <w:overflowPunct w:val="0"/>
              <w:spacing w:line="241" w:lineRule="auto"/>
              <w:ind w:left="90" w:right="737"/>
              <w:rPr>
                <w:rFonts w:ascii="Tahoma" w:hAnsi="Tahoma" w:cs="Tahoma"/>
                <w:sz w:val="16"/>
                <w:szCs w:val="16"/>
              </w:rPr>
            </w:pPr>
            <w:r w:rsidRPr="00FC12B8">
              <w:rPr>
                <w:rFonts w:ascii="Tahoma" w:hAnsi="Tahoma" w:cs="Tahoma"/>
                <w:sz w:val="16"/>
                <w:szCs w:val="16"/>
              </w:rPr>
              <w:t xml:space="preserve">                                                            Internet Matters </w:t>
            </w:r>
            <w:hyperlink r:id="rId74" w:history="1">
              <w:r w:rsidRPr="00FC12B8">
                <w:rPr>
                  <w:rStyle w:val="Hyperlink"/>
                  <w:rFonts w:ascii="Tahoma" w:hAnsi="Tahoma" w:cs="Tahoma"/>
                  <w:sz w:val="16"/>
                  <w:szCs w:val="16"/>
                </w:rPr>
                <w:t>https://www.internetmatters.org/schools-esafety/primary/</w:t>
              </w:r>
            </w:hyperlink>
            <w:r w:rsidRPr="00FC12B8">
              <w:rPr>
                <w:rFonts w:ascii="Tahoma" w:hAnsi="Tahoma" w:cs="Tahoma"/>
                <w:sz w:val="16"/>
                <w:szCs w:val="16"/>
              </w:rPr>
              <w:t xml:space="preserve"> </w:t>
            </w:r>
          </w:p>
          <w:p w14:paraId="56EB0C5E" w14:textId="77777777" w:rsidR="002117F3" w:rsidRPr="00FC12B8" w:rsidRDefault="00FC12B8" w:rsidP="00FC12B8">
            <w:pPr>
              <w:rPr>
                <w:rFonts w:ascii="Tahoma" w:hAnsi="Tahoma" w:cs="Tahoma"/>
                <w:b/>
                <w:sz w:val="16"/>
                <w:szCs w:val="16"/>
              </w:rPr>
            </w:pPr>
            <w:r w:rsidRPr="00FC12B8">
              <w:rPr>
                <w:rFonts w:ascii="Tahoma" w:hAnsi="Tahoma" w:cs="Tahoma"/>
                <w:sz w:val="16"/>
                <w:szCs w:val="16"/>
              </w:rPr>
              <w:t xml:space="preserve">                                                            SFGfl </w:t>
            </w:r>
            <w:hyperlink r:id="rId75" w:history="1">
              <w:r w:rsidRPr="00FC12B8">
                <w:rPr>
                  <w:rStyle w:val="Hyperlink"/>
                  <w:rFonts w:ascii="Tahoma" w:hAnsi="Tahoma" w:cs="Tahoma"/>
                  <w:sz w:val="16"/>
                  <w:szCs w:val="16"/>
                </w:rPr>
                <w:t>https://swgfl.org.uk/online-safety/</w:t>
              </w:r>
            </w:hyperlink>
          </w:p>
        </w:tc>
      </w:tr>
    </w:tbl>
    <w:p w14:paraId="56EB0C60" w14:textId="77777777" w:rsidR="0083379E" w:rsidRDefault="0083379E" w:rsidP="00391709">
      <w:pPr>
        <w:rPr>
          <w:b/>
          <w:u w:val="single"/>
        </w:rPr>
      </w:pPr>
    </w:p>
    <w:tbl>
      <w:tblPr>
        <w:tblStyle w:val="TableGrid"/>
        <w:tblW w:w="14743" w:type="dxa"/>
        <w:tblInd w:w="-431" w:type="dxa"/>
        <w:tblLook w:val="04A0" w:firstRow="1" w:lastRow="0" w:firstColumn="1" w:lastColumn="0" w:noHBand="0" w:noVBand="1"/>
      </w:tblPr>
      <w:tblGrid>
        <w:gridCol w:w="1419"/>
        <w:gridCol w:w="4677"/>
        <w:gridCol w:w="4796"/>
        <w:gridCol w:w="3851"/>
      </w:tblGrid>
      <w:tr w:rsidR="0091217B" w14:paraId="56EB0C6A" w14:textId="77777777" w:rsidTr="0083379E">
        <w:tc>
          <w:tcPr>
            <w:tcW w:w="1419" w:type="dxa"/>
            <w:vMerge w:val="restart"/>
          </w:tcPr>
          <w:p w14:paraId="56EB0C61" w14:textId="77777777" w:rsidR="0091217B" w:rsidRPr="002C6AE3" w:rsidRDefault="0091217B" w:rsidP="00391709">
            <w:pPr>
              <w:rPr>
                <w:rFonts w:ascii="Tahoma" w:hAnsi="Tahoma" w:cs="Tahoma"/>
                <w:b/>
                <w:sz w:val="16"/>
                <w:szCs w:val="16"/>
              </w:rPr>
            </w:pPr>
            <w:r w:rsidRPr="002C6AE3">
              <w:rPr>
                <w:rFonts w:ascii="Tahoma" w:hAnsi="Tahoma" w:cs="Tahoma"/>
                <w:b/>
                <w:sz w:val="16"/>
                <w:szCs w:val="16"/>
              </w:rPr>
              <w:t>Year 6</w:t>
            </w:r>
          </w:p>
        </w:tc>
        <w:tc>
          <w:tcPr>
            <w:tcW w:w="4677" w:type="dxa"/>
          </w:tcPr>
          <w:p w14:paraId="56EB0C62" w14:textId="77777777" w:rsidR="0091217B" w:rsidRPr="002C6AE3" w:rsidRDefault="0091217B" w:rsidP="0091217B">
            <w:pPr>
              <w:jc w:val="center"/>
              <w:rPr>
                <w:rFonts w:ascii="Tahoma" w:hAnsi="Tahoma" w:cs="Tahoma"/>
                <w:b/>
                <w:sz w:val="16"/>
                <w:szCs w:val="16"/>
              </w:rPr>
            </w:pPr>
            <w:r w:rsidRPr="002C6AE3">
              <w:rPr>
                <w:rFonts w:ascii="Tahoma" w:hAnsi="Tahoma" w:cs="Tahoma"/>
                <w:b/>
                <w:sz w:val="16"/>
                <w:szCs w:val="16"/>
              </w:rPr>
              <w:t>Autumn</w:t>
            </w:r>
          </w:p>
          <w:p w14:paraId="56EB0C63" w14:textId="77777777" w:rsidR="0091217B" w:rsidRPr="002C6AE3" w:rsidRDefault="0091217B" w:rsidP="0091217B">
            <w:pPr>
              <w:jc w:val="center"/>
              <w:rPr>
                <w:rFonts w:ascii="Tahoma" w:hAnsi="Tahoma" w:cs="Tahoma"/>
                <w:sz w:val="16"/>
                <w:szCs w:val="16"/>
              </w:rPr>
            </w:pPr>
            <w:r w:rsidRPr="002C6AE3">
              <w:rPr>
                <w:rFonts w:ascii="Tahoma" w:hAnsi="Tahoma" w:cs="Tahoma"/>
                <w:sz w:val="16"/>
                <w:szCs w:val="16"/>
              </w:rPr>
              <w:t>Computing Systems and Networks</w:t>
            </w:r>
          </w:p>
          <w:p w14:paraId="56EB0C64" w14:textId="77777777" w:rsidR="0091217B" w:rsidRPr="002C6AE3" w:rsidRDefault="0091217B" w:rsidP="0091217B">
            <w:pPr>
              <w:jc w:val="center"/>
              <w:rPr>
                <w:rFonts w:ascii="Tahoma" w:hAnsi="Tahoma" w:cs="Tahoma"/>
                <w:b/>
                <w:sz w:val="16"/>
                <w:szCs w:val="16"/>
              </w:rPr>
            </w:pPr>
            <w:r w:rsidRPr="002C6AE3">
              <w:rPr>
                <w:rFonts w:ascii="Tahoma" w:hAnsi="Tahoma" w:cs="Tahoma"/>
                <w:sz w:val="16"/>
                <w:szCs w:val="16"/>
              </w:rPr>
              <w:t>Creating Media</w:t>
            </w:r>
          </w:p>
        </w:tc>
        <w:tc>
          <w:tcPr>
            <w:tcW w:w="4796" w:type="dxa"/>
          </w:tcPr>
          <w:p w14:paraId="56EB0C65" w14:textId="77777777" w:rsidR="0091217B" w:rsidRPr="002C6AE3" w:rsidRDefault="0091217B" w:rsidP="0091217B">
            <w:pPr>
              <w:jc w:val="center"/>
              <w:rPr>
                <w:rFonts w:ascii="Tahoma" w:hAnsi="Tahoma" w:cs="Tahoma"/>
                <w:b/>
                <w:sz w:val="16"/>
                <w:szCs w:val="16"/>
              </w:rPr>
            </w:pPr>
            <w:r w:rsidRPr="002C6AE3">
              <w:rPr>
                <w:rFonts w:ascii="Tahoma" w:hAnsi="Tahoma" w:cs="Tahoma"/>
                <w:b/>
                <w:sz w:val="16"/>
                <w:szCs w:val="16"/>
              </w:rPr>
              <w:t>Spring</w:t>
            </w:r>
          </w:p>
          <w:p w14:paraId="56EB0C66" w14:textId="77777777" w:rsidR="0091217B" w:rsidRPr="002C6AE3" w:rsidRDefault="0091217B" w:rsidP="0091217B">
            <w:pPr>
              <w:jc w:val="center"/>
              <w:rPr>
                <w:rFonts w:ascii="Tahoma" w:hAnsi="Tahoma" w:cs="Tahoma"/>
                <w:sz w:val="16"/>
                <w:szCs w:val="16"/>
              </w:rPr>
            </w:pPr>
            <w:r w:rsidRPr="002C6AE3">
              <w:rPr>
                <w:rFonts w:ascii="Tahoma" w:hAnsi="Tahoma" w:cs="Tahoma"/>
                <w:sz w:val="16"/>
                <w:szCs w:val="16"/>
              </w:rPr>
              <w:t>Programming</w:t>
            </w:r>
          </w:p>
        </w:tc>
        <w:tc>
          <w:tcPr>
            <w:tcW w:w="3851" w:type="dxa"/>
          </w:tcPr>
          <w:p w14:paraId="56EB0C67" w14:textId="77777777" w:rsidR="0091217B" w:rsidRPr="002C6AE3" w:rsidRDefault="0091217B" w:rsidP="0091217B">
            <w:pPr>
              <w:jc w:val="center"/>
              <w:rPr>
                <w:rFonts w:ascii="Tahoma" w:hAnsi="Tahoma" w:cs="Tahoma"/>
                <w:b/>
                <w:sz w:val="16"/>
                <w:szCs w:val="16"/>
              </w:rPr>
            </w:pPr>
            <w:r w:rsidRPr="002C6AE3">
              <w:rPr>
                <w:rFonts w:ascii="Tahoma" w:hAnsi="Tahoma" w:cs="Tahoma"/>
                <w:b/>
                <w:sz w:val="16"/>
                <w:szCs w:val="16"/>
              </w:rPr>
              <w:t>Summer</w:t>
            </w:r>
          </w:p>
          <w:p w14:paraId="56EB0C69" w14:textId="11F73A4C" w:rsidR="0091217B" w:rsidRPr="002C6AE3" w:rsidRDefault="0091217B" w:rsidP="00243588">
            <w:pPr>
              <w:jc w:val="center"/>
              <w:rPr>
                <w:rFonts w:ascii="Tahoma" w:hAnsi="Tahoma" w:cs="Tahoma"/>
                <w:b/>
                <w:sz w:val="16"/>
                <w:szCs w:val="16"/>
              </w:rPr>
            </w:pPr>
            <w:r w:rsidRPr="002C6AE3">
              <w:rPr>
                <w:rFonts w:ascii="Tahoma" w:hAnsi="Tahoma" w:cs="Tahoma"/>
                <w:sz w:val="16"/>
                <w:szCs w:val="16"/>
              </w:rPr>
              <w:t>Data an</w:t>
            </w:r>
            <w:r w:rsidR="00243588">
              <w:rPr>
                <w:rFonts w:ascii="Tahoma" w:hAnsi="Tahoma" w:cs="Tahoma"/>
                <w:sz w:val="16"/>
                <w:szCs w:val="16"/>
              </w:rPr>
              <w:t xml:space="preserve">d </w:t>
            </w:r>
            <w:r w:rsidRPr="002C6AE3">
              <w:rPr>
                <w:rFonts w:ascii="Tahoma" w:hAnsi="Tahoma" w:cs="Tahoma"/>
                <w:sz w:val="16"/>
                <w:szCs w:val="16"/>
              </w:rPr>
              <w:t>Programming</w:t>
            </w:r>
          </w:p>
        </w:tc>
      </w:tr>
      <w:tr w:rsidR="0091217B" w14:paraId="56EB0C75" w14:textId="77777777" w:rsidTr="0083379E">
        <w:tc>
          <w:tcPr>
            <w:tcW w:w="1419" w:type="dxa"/>
            <w:vMerge/>
          </w:tcPr>
          <w:p w14:paraId="56EB0C6B" w14:textId="77777777" w:rsidR="0091217B" w:rsidRPr="002C6AE3" w:rsidRDefault="0091217B" w:rsidP="00391709">
            <w:pPr>
              <w:rPr>
                <w:rFonts w:ascii="Tahoma" w:hAnsi="Tahoma" w:cs="Tahoma"/>
                <w:b/>
                <w:sz w:val="16"/>
                <w:szCs w:val="16"/>
              </w:rPr>
            </w:pPr>
          </w:p>
        </w:tc>
        <w:tc>
          <w:tcPr>
            <w:tcW w:w="4677" w:type="dxa"/>
          </w:tcPr>
          <w:p w14:paraId="56EB0C6C" w14:textId="77777777" w:rsidR="0091217B" w:rsidRPr="002C6AE3" w:rsidRDefault="0091217B" w:rsidP="0091217B">
            <w:pPr>
              <w:rPr>
                <w:rFonts w:ascii="Tahoma" w:hAnsi="Tahoma" w:cs="Tahoma"/>
                <w:sz w:val="16"/>
                <w:szCs w:val="16"/>
              </w:rPr>
            </w:pPr>
            <w:r w:rsidRPr="002C6AE3">
              <w:rPr>
                <w:rFonts w:ascii="Tahoma" w:hAnsi="Tahoma" w:cs="Tahoma"/>
                <w:b/>
                <w:sz w:val="16"/>
                <w:szCs w:val="16"/>
              </w:rPr>
              <w:t xml:space="preserve">Skills – </w:t>
            </w:r>
            <w:r w:rsidRPr="002C6AE3">
              <w:rPr>
                <w:rFonts w:ascii="Tahoma" w:hAnsi="Tahoma" w:cs="Tahoma"/>
                <w:sz w:val="16"/>
                <w:szCs w:val="16"/>
              </w:rPr>
              <w:t>Children can recognise:</w:t>
            </w:r>
          </w:p>
          <w:p w14:paraId="56EB0C6D" w14:textId="77777777" w:rsidR="002C6AE3" w:rsidRPr="002C6AE3" w:rsidRDefault="002C6AE3" w:rsidP="002C6AE3">
            <w:pPr>
              <w:pStyle w:val="ListParagraph"/>
              <w:numPr>
                <w:ilvl w:val="0"/>
                <w:numId w:val="20"/>
              </w:numPr>
              <w:tabs>
                <w:tab w:val="left" w:pos="451"/>
              </w:tabs>
              <w:kinsoku w:val="0"/>
              <w:overflowPunct w:val="0"/>
              <w:ind w:right="522"/>
              <w:rPr>
                <w:rFonts w:ascii="Tahoma" w:hAnsi="Tahoma" w:cs="Tahoma"/>
                <w:sz w:val="16"/>
                <w:szCs w:val="16"/>
              </w:rPr>
            </w:pPr>
            <w:r w:rsidRPr="002C6AE3">
              <w:rPr>
                <w:rFonts w:ascii="Tahoma" w:hAnsi="Tahoma" w:cs="Tahoma"/>
                <w:sz w:val="16"/>
                <w:szCs w:val="16"/>
              </w:rPr>
              <w:t xml:space="preserve">To use Microsoft PowerPoint to create simple slides which include texts and images. </w:t>
            </w:r>
          </w:p>
          <w:p w14:paraId="56EB0C6E" w14:textId="77777777" w:rsidR="002C6AE3" w:rsidRPr="002C6AE3" w:rsidRDefault="002C6AE3" w:rsidP="002C6AE3">
            <w:pPr>
              <w:pStyle w:val="ListParagraph"/>
              <w:numPr>
                <w:ilvl w:val="0"/>
                <w:numId w:val="20"/>
              </w:numPr>
              <w:tabs>
                <w:tab w:val="left" w:pos="451"/>
              </w:tabs>
              <w:kinsoku w:val="0"/>
              <w:overflowPunct w:val="0"/>
              <w:ind w:right="522"/>
              <w:rPr>
                <w:rFonts w:ascii="Tahoma" w:hAnsi="Tahoma" w:cs="Tahoma"/>
                <w:sz w:val="16"/>
                <w:szCs w:val="16"/>
              </w:rPr>
            </w:pPr>
            <w:r w:rsidRPr="002C6AE3">
              <w:rPr>
                <w:rFonts w:ascii="Tahoma" w:hAnsi="Tahoma" w:cs="Tahoma"/>
                <w:sz w:val="16"/>
                <w:szCs w:val="16"/>
              </w:rPr>
              <w:t>To develop and review a webpage using various media</w:t>
            </w:r>
          </w:p>
        </w:tc>
        <w:tc>
          <w:tcPr>
            <w:tcW w:w="4796" w:type="dxa"/>
          </w:tcPr>
          <w:p w14:paraId="56EB0C6F" w14:textId="77777777" w:rsidR="0091217B" w:rsidRPr="002C6AE3" w:rsidRDefault="0091217B" w:rsidP="0091217B">
            <w:pPr>
              <w:rPr>
                <w:rFonts w:ascii="Tahoma" w:hAnsi="Tahoma" w:cs="Tahoma"/>
                <w:sz w:val="16"/>
                <w:szCs w:val="16"/>
              </w:rPr>
            </w:pPr>
            <w:r w:rsidRPr="002C6AE3">
              <w:rPr>
                <w:rFonts w:ascii="Tahoma" w:hAnsi="Tahoma" w:cs="Tahoma"/>
                <w:b/>
                <w:sz w:val="16"/>
                <w:szCs w:val="16"/>
              </w:rPr>
              <w:t xml:space="preserve">Skills – </w:t>
            </w:r>
            <w:r w:rsidRPr="002C6AE3">
              <w:rPr>
                <w:rFonts w:ascii="Tahoma" w:hAnsi="Tahoma" w:cs="Tahoma"/>
                <w:sz w:val="16"/>
                <w:szCs w:val="16"/>
              </w:rPr>
              <w:t>Children can recognise:</w:t>
            </w:r>
          </w:p>
          <w:p w14:paraId="56EB0C70" w14:textId="77777777" w:rsidR="002C6AE3" w:rsidRPr="002C6AE3" w:rsidRDefault="002C6AE3" w:rsidP="002C6AE3">
            <w:pPr>
              <w:pStyle w:val="ListParagraph"/>
              <w:numPr>
                <w:ilvl w:val="0"/>
                <w:numId w:val="21"/>
              </w:numPr>
              <w:rPr>
                <w:rFonts w:ascii="Tahoma" w:hAnsi="Tahoma" w:cs="Tahoma"/>
                <w:sz w:val="16"/>
                <w:szCs w:val="16"/>
              </w:rPr>
            </w:pPr>
            <w:r w:rsidRPr="002C6AE3">
              <w:rPr>
                <w:rFonts w:ascii="Tahoma" w:hAnsi="Tahoma" w:cs="Tahoma"/>
                <w:sz w:val="16"/>
                <w:szCs w:val="16"/>
              </w:rPr>
              <w:t>To design and create a code to programme a VexGo to complete a number of activities.</w:t>
            </w:r>
          </w:p>
        </w:tc>
        <w:tc>
          <w:tcPr>
            <w:tcW w:w="3851" w:type="dxa"/>
          </w:tcPr>
          <w:p w14:paraId="56EB0C71" w14:textId="77777777" w:rsidR="0091217B" w:rsidRPr="002C6AE3" w:rsidRDefault="0091217B" w:rsidP="0091217B">
            <w:pPr>
              <w:rPr>
                <w:rFonts w:ascii="Tahoma" w:hAnsi="Tahoma" w:cs="Tahoma"/>
                <w:sz w:val="16"/>
                <w:szCs w:val="16"/>
              </w:rPr>
            </w:pPr>
            <w:r w:rsidRPr="002C6AE3">
              <w:rPr>
                <w:rFonts w:ascii="Tahoma" w:hAnsi="Tahoma" w:cs="Tahoma"/>
                <w:b/>
                <w:sz w:val="16"/>
                <w:szCs w:val="16"/>
              </w:rPr>
              <w:t xml:space="preserve">Skills – </w:t>
            </w:r>
            <w:r w:rsidRPr="002C6AE3">
              <w:rPr>
                <w:rFonts w:ascii="Tahoma" w:hAnsi="Tahoma" w:cs="Tahoma"/>
                <w:sz w:val="16"/>
                <w:szCs w:val="16"/>
              </w:rPr>
              <w:t>Children can recognise:</w:t>
            </w:r>
          </w:p>
          <w:p w14:paraId="56EB0C72" w14:textId="77777777" w:rsidR="002C6AE3" w:rsidRPr="002C6AE3" w:rsidRDefault="002C6AE3" w:rsidP="002C6AE3">
            <w:pPr>
              <w:pStyle w:val="ListParagraph"/>
              <w:numPr>
                <w:ilvl w:val="0"/>
                <w:numId w:val="22"/>
              </w:numPr>
              <w:tabs>
                <w:tab w:val="left" w:pos="451"/>
              </w:tabs>
              <w:kinsoku w:val="0"/>
              <w:overflowPunct w:val="0"/>
              <w:ind w:right="306"/>
              <w:contextualSpacing w:val="0"/>
              <w:rPr>
                <w:rFonts w:ascii="Tahoma" w:hAnsi="Tahoma" w:cs="Tahoma"/>
                <w:sz w:val="16"/>
                <w:szCs w:val="16"/>
              </w:rPr>
            </w:pPr>
            <w:r w:rsidRPr="002C6AE3">
              <w:rPr>
                <w:rFonts w:ascii="Tahoma" w:hAnsi="Tahoma" w:cs="Tahoma"/>
                <w:sz w:val="16"/>
                <w:szCs w:val="16"/>
              </w:rPr>
              <w:t>To use programming skills in a new environment, to programme a micro:bit.</w:t>
            </w:r>
          </w:p>
          <w:p w14:paraId="56EB0C73" w14:textId="77777777" w:rsidR="002C6AE3" w:rsidRPr="002C6AE3" w:rsidRDefault="002C6AE3" w:rsidP="002C6AE3">
            <w:pPr>
              <w:pStyle w:val="ListParagraph"/>
              <w:numPr>
                <w:ilvl w:val="0"/>
                <w:numId w:val="22"/>
              </w:numPr>
              <w:tabs>
                <w:tab w:val="left" w:pos="451"/>
              </w:tabs>
              <w:kinsoku w:val="0"/>
              <w:overflowPunct w:val="0"/>
              <w:ind w:right="306"/>
              <w:contextualSpacing w:val="0"/>
              <w:rPr>
                <w:rFonts w:ascii="Tahoma" w:hAnsi="Tahoma" w:cs="Tahoma"/>
                <w:sz w:val="16"/>
                <w:szCs w:val="16"/>
              </w:rPr>
            </w:pPr>
            <w:r w:rsidRPr="002C6AE3">
              <w:rPr>
                <w:rFonts w:ascii="Tahoma" w:hAnsi="Tahoma" w:cs="Tahoma"/>
                <w:sz w:val="16"/>
                <w:szCs w:val="16"/>
              </w:rPr>
              <w:t>To create a micro:bit counter and timer.</w:t>
            </w:r>
          </w:p>
          <w:p w14:paraId="56EB0C74" w14:textId="77777777" w:rsidR="002C6AE3" w:rsidRPr="002C6AE3" w:rsidRDefault="002C6AE3" w:rsidP="002C6AE3">
            <w:pPr>
              <w:pStyle w:val="ListParagraph"/>
              <w:numPr>
                <w:ilvl w:val="0"/>
                <w:numId w:val="22"/>
              </w:numPr>
              <w:tabs>
                <w:tab w:val="left" w:pos="451"/>
              </w:tabs>
              <w:kinsoku w:val="0"/>
              <w:overflowPunct w:val="0"/>
              <w:ind w:right="306"/>
              <w:contextualSpacing w:val="0"/>
              <w:rPr>
                <w:rFonts w:ascii="Tahoma" w:hAnsi="Tahoma" w:cs="Tahoma"/>
                <w:sz w:val="16"/>
                <w:szCs w:val="16"/>
              </w:rPr>
            </w:pPr>
            <w:r w:rsidRPr="002C6AE3">
              <w:rPr>
                <w:rFonts w:ascii="Tahoma" w:hAnsi="Tahoma" w:cs="Tahoma"/>
                <w:sz w:val="16"/>
                <w:szCs w:val="16"/>
              </w:rPr>
              <w:t>To process, analyse and present data using spreadsheets.</w:t>
            </w:r>
          </w:p>
        </w:tc>
      </w:tr>
      <w:tr w:rsidR="0091217B" w14:paraId="56EB0C91" w14:textId="77777777" w:rsidTr="0083379E">
        <w:tc>
          <w:tcPr>
            <w:tcW w:w="1419" w:type="dxa"/>
            <w:vMerge/>
          </w:tcPr>
          <w:p w14:paraId="56EB0C76" w14:textId="77777777" w:rsidR="0091217B" w:rsidRPr="002C6AE3" w:rsidRDefault="0091217B" w:rsidP="00391709">
            <w:pPr>
              <w:rPr>
                <w:rFonts w:ascii="Tahoma" w:hAnsi="Tahoma" w:cs="Tahoma"/>
                <w:b/>
                <w:sz w:val="16"/>
                <w:szCs w:val="16"/>
              </w:rPr>
            </w:pPr>
          </w:p>
        </w:tc>
        <w:tc>
          <w:tcPr>
            <w:tcW w:w="4677" w:type="dxa"/>
          </w:tcPr>
          <w:p w14:paraId="56EB0C77" w14:textId="77777777" w:rsidR="0091217B" w:rsidRPr="002C6AE3" w:rsidRDefault="0091217B" w:rsidP="0091217B">
            <w:pPr>
              <w:rPr>
                <w:rFonts w:ascii="Tahoma" w:hAnsi="Tahoma" w:cs="Tahoma"/>
                <w:b/>
                <w:sz w:val="16"/>
                <w:szCs w:val="16"/>
              </w:rPr>
            </w:pPr>
            <w:r w:rsidRPr="002C6AE3">
              <w:rPr>
                <w:rFonts w:ascii="Tahoma" w:hAnsi="Tahoma" w:cs="Tahoma"/>
                <w:b/>
                <w:sz w:val="16"/>
                <w:szCs w:val="16"/>
              </w:rPr>
              <w:t>Knowledge:</w:t>
            </w:r>
          </w:p>
          <w:p w14:paraId="56EB0C78" w14:textId="77777777" w:rsidR="002C6AE3" w:rsidRPr="002C6AE3" w:rsidRDefault="002C6AE3" w:rsidP="002C6AE3">
            <w:pPr>
              <w:pStyle w:val="ListParagraph"/>
              <w:numPr>
                <w:ilvl w:val="0"/>
                <w:numId w:val="23"/>
              </w:numPr>
              <w:tabs>
                <w:tab w:val="left" w:pos="229"/>
              </w:tabs>
              <w:kinsoku w:val="0"/>
              <w:overflowPunct w:val="0"/>
              <w:spacing w:line="241" w:lineRule="auto"/>
              <w:ind w:right="174"/>
              <w:contextualSpacing w:val="0"/>
              <w:rPr>
                <w:rFonts w:ascii="Tahoma" w:hAnsi="Tahoma" w:cs="Tahoma"/>
                <w:sz w:val="16"/>
                <w:szCs w:val="16"/>
              </w:rPr>
            </w:pPr>
            <w:r w:rsidRPr="002C6AE3">
              <w:rPr>
                <w:rFonts w:ascii="Tahoma" w:hAnsi="Tahoma" w:cs="Tahoma"/>
                <w:sz w:val="16"/>
                <w:szCs w:val="16"/>
              </w:rPr>
              <w:t>What is the importance of internet addresses?</w:t>
            </w:r>
          </w:p>
          <w:p w14:paraId="56EB0C79" w14:textId="77777777" w:rsidR="002C6AE3" w:rsidRPr="002C6AE3" w:rsidRDefault="002C6AE3" w:rsidP="002C6AE3">
            <w:pPr>
              <w:pStyle w:val="ListParagraph"/>
              <w:numPr>
                <w:ilvl w:val="0"/>
                <w:numId w:val="23"/>
              </w:numPr>
              <w:tabs>
                <w:tab w:val="left" w:pos="229"/>
              </w:tabs>
              <w:kinsoku w:val="0"/>
              <w:overflowPunct w:val="0"/>
              <w:spacing w:line="241" w:lineRule="auto"/>
              <w:ind w:right="174"/>
              <w:contextualSpacing w:val="0"/>
              <w:rPr>
                <w:rFonts w:ascii="Tahoma" w:hAnsi="Tahoma" w:cs="Tahoma"/>
                <w:sz w:val="16"/>
                <w:szCs w:val="16"/>
              </w:rPr>
            </w:pPr>
            <w:r w:rsidRPr="002C6AE3">
              <w:rPr>
                <w:rFonts w:ascii="Tahoma" w:hAnsi="Tahoma" w:cs="Tahoma"/>
                <w:sz w:val="16"/>
                <w:szCs w:val="16"/>
              </w:rPr>
              <w:lastRenderedPageBreak/>
              <w:t>How is data transferred across the internet?</w:t>
            </w:r>
          </w:p>
          <w:p w14:paraId="56EB0C7A" w14:textId="77777777" w:rsidR="002C6AE3" w:rsidRPr="002C6AE3" w:rsidRDefault="002C6AE3" w:rsidP="002C6AE3">
            <w:pPr>
              <w:pStyle w:val="ListParagraph"/>
              <w:numPr>
                <w:ilvl w:val="0"/>
                <w:numId w:val="23"/>
              </w:numPr>
              <w:tabs>
                <w:tab w:val="left" w:pos="229"/>
              </w:tabs>
              <w:kinsoku w:val="0"/>
              <w:overflowPunct w:val="0"/>
              <w:spacing w:line="241" w:lineRule="auto"/>
              <w:ind w:right="174"/>
              <w:contextualSpacing w:val="0"/>
              <w:rPr>
                <w:rFonts w:ascii="Tahoma" w:hAnsi="Tahoma" w:cs="Tahoma"/>
                <w:sz w:val="16"/>
                <w:szCs w:val="16"/>
              </w:rPr>
            </w:pPr>
            <w:r w:rsidRPr="002C6AE3">
              <w:rPr>
                <w:rFonts w:ascii="Tahoma" w:hAnsi="Tahoma" w:cs="Tahoma"/>
                <w:sz w:val="16"/>
                <w:szCs w:val="16"/>
              </w:rPr>
              <w:t>How can sharing information online help people to work together?</w:t>
            </w:r>
          </w:p>
          <w:p w14:paraId="56EB0C7B" w14:textId="77777777" w:rsidR="002C6AE3" w:rsidRDefault="002C6AE3" w:rsidP="002C6AE3">
            <w:pPr>
              <w:pStyle w:val="ListParagraph"/>
              <w:numPr>
                <w:ilvl w:val="0"/>
                <w:numId w:val="23"/>
              </w:numPr>
              <w:tabs>
                <w:tab w:val="left" w:pos="229"/>
              </w:tabs>
              <w:kinsoku w:val="0"/>
              <w:overflowPunct w:val="0"/>
              <w:spacing w:line="241" w:lineRule="auto"/>
              <w:ind w:right="174"/>
              <w:contextualSpacing w:val="0"/>
              <w:rPr>
                <w:rFonts w:ascii="Tahoma" w:hAnsi="Tahoma" w:cs="Tahoma"/>
                <w:sz w:val="16"/>
                <w:szCs w:val="16"/>
              </w:rPr>
            </w:pPr>
            <w:r w:rsidRPr="002C6AE3">
              <w:rPr>
                <w:rFonts w:ascii="Tahoma" w:hAnsi="Tahoma" w:cs="Tahoma"/>
                <w:sz w:val="16"/>
                <w:szCs w:val="16"/>
              </w:rPr>
              <w:t>How can technology be used to communicate?</w:t>
            </w:r>
          </w:p>
          <w:p w14:paraId="3845F1D8" w14:textId="77777777" w:rsidR="00D4374F" w:rsidRPr="00D4374F" w:rsidRDefault="00D4374F" w:rsidP="00D4374F">
            <w:pPr>
              <w:tabs>
                <w:tab w:val="left" w:pos="229"/>
              </w:tabs>
              <w:kinsoku w:val="0"/>
              <w:overflowPunct w:val="0"/>
              <w:spacing w:line="241" w:lineRule="auto"/>
              <w:ind w:right="174"/>
              <w:rPr>
                <w:rFonts w:ascii="Tahoma" w:hAnsi="Tahoma" w:cs="Tahoma"/>
                <w:sz w:val="16"/>
                <w:szCs w:val="16"/>
              </w:rPr>
            </w:pPr>
          </w:p>
          <w:p w14:paraId="56EB0C7C" w14:textId="77777777" w:rsidR="002C6AE3" w:rsidRPr="002C6AE3" w:rsidRDefault="002C6AE3" w:rsidP="002C6AE3">
            <w:pPr>
              <w:pStyle w:val="ListParagraph"/>
              <w:numPr>
                <w:ilvl w:val="0"/>
                <w:numId w:val="23"/>
              </w:numPr>
              <w:tabs>
                <w:tab w:val="left" w:pos="229"/>
              </w:tabs>
              <w:kinsoku w:val="0"/>
              <w:overflowPunct w:val="0"/>
              <w:spacing w:line="241" w:lineRule="auto"/>
              <w:ind w:right="174"/>
              <w:contextualSpacing w:val="0"/>
              <w:rPr>
                <w:rFonts w:ascii="Tahoma" w:hAnsi="Tahoma" w:cs="Tahoma"/>
                <w:sz w:val="16"/>
                <w:szCs w:val="16"/>
              </w:rPr>
            </w:pPr>
            <w:r w:rsidRPr="002C6AE3">
              <w:rPr>
                <w:rFonts w:ascii="Tahoma" w:hAnsi="Tahoma" w:cs="Tahoma"/>
                <w:sz w:val="16"/>
                <w:szCs w:val="16"/>
              </w:rPr>
              <w:t>How is an existing website structured?</w:t>
            </w:r>
          </w:p>
          <w:p w14:paraId="56EB0C7D" w14:textId="77777777" w:rsidR="002C6AE3" w:rsidRPr="002C6AE3" w:rsidRDefault="002C6AE3" w:rsidP="002C6AE3">
            <w:pPr>
              <w:pStyle w:val="ListParagraph"/>
              <w:numPr>
                <w:ilvl w:val="0"/>
                <w:numId w:val="24"/>
              </w:numPr>
              <w:tabs>
                <w:tab w:val="left" w:pos="229"/>
              </w:tabs>
              <w:kinsoku w:val="0"/>
              <w:overflowPunct w:val="0"/>
              <w:spacing w:line="241" w:lineRule="auto"/>
              <w:ind w:right="174"/>
              <w:contextualSpacing w:val="0"/>
              <w:rPr>
                <w:rFonts w:ascii="Tahoma" w:hAnsi="Tahoma" w:cs="Tahoma"/>
                <w:sz w:val="16"/>
                <w:szCs w:val="16"/>
              </w:rPr>
            </w:pPr>
            <w:r w:rsidRPr="002C6AE3">
              <w:rPr>
                <w:rFonts w:ascii="Tahoma" w:hAnsi="Tahoma" w:cs="Tahoma"/>
                <w:sz w:val="16"/>
                <w:szCs w:val="16"/>
              </w:rPr>
              <w:t>How are web pages created and evaluated?</w:t>
            </w:r>
          </w:p>
          <w:p w14:paraId="56EB0C7E" w14:textId="77777777" w:rsidR="002C6AE3" w:rsidRPr="002C6AE3" w:rsidRDefault="002C6AE3" w:rsidP="002C6AE3">
            <w:pPr>
              <w:pStyle w:val="ListParagraph"/>
              <w:numPr>
                <w:ilvl w:val="0"/>
                <w:numId w:val="24"/>
              </w:numPr>
              <w:tabs>
                <w:tab w:val="left" w:pos="229"/>
              </w:tabs>
              <w:kinsoku w:val="0"/>
              <w:overflowPunct w:val="0"/>
              <w:spacing w:line="241" w:lineRule="auto"/>
              <w:ind w:right="174"/>
              <w:contextualSpacing w:val="0"/>
              <w:rPr>
                <w:rFonts w:ascii="Tahoma" w:hAnsi="Tahoma" w:cs="Tahoma"/>
                <w:sz w:val="16"/>
                <w:szCs w:val="16"/>
              </w:rPr>
            </w:pPr>
            <w:r w:rsidRPr="002C6AE3">
              <w:rPr>
                <w:rFonts w:ascii="Tahoma" w:hAnsi="Tahoma" w:cs="Tahoma"/>
                <w:sz w:val="16"/>
                <w:szCs w:val="16"/>
              </w:rPr>
              <w:t>How did people crack codes in WW2?</w:t>
            </w:r>
          </w:p>
          <w:p w14:paraId="56EB0C7F" w14:textId="77777777" w:rsidR="002C6AE3" w:rsidRPr="002C6AE3" w:rsidRDefault="002C6AE3" w:rsidP="0091217B">
            <w:pPr>
              <w:rPr>
                <w:rFonts w:ascii="Tahoma" w:hAnsi="Tahoma" w:cs="Tahoma"/>
                <w:sz w:val="16"/>
                <w:szCs w:val="16"/>
              </w:rPr>
            </w:pPr>
          </w:p>
        </w:tc>
        <w:tc>
          <w:tcPr>
            <w:tcW w:w="4796" w:type="dxa"/>
          </w:tcPr>
          <w:p w14:paraId="56EB0C80" w14:textId="77777777" w:rsidR="0091217B" w:rsidRPr="002C6AE3" w:rsidRDefault="0091217B" w:rsidP="0091217B">
            <w:pPr>
              <w:rPr>
                <w:rFonts w:ascii="Tahoma" w:hAnsi="Tahoma" w:cs="Tahoma"/>
                <w:b/>
                <w:sz w:val="16"/>
                <w:szCs w:val="16"/>
              </w:rPr>
            </w:pPr>
            <w:r w:rsidRPr="002C6AE3">
              <w:rPr>
                <w:rFonts w:ascii="Tahoma" w:hAnsi="Tahoma" w:cs="Tahoma"/>
                <w:b/>
                <w:sz w:val="16"/>
                <w:szCs w:val="16"/>
              </w:rPr>
              <w:lastRenderedPageBreak/>
              <w:t>Knowledge:</w:t>
            </w:r>
          </w:p>
          <w:p w14:paraId="56EB0C81" w14:textId="77777777" w:rsidR="002C6AE3" w:rsidRPr="002C6AE3" w:rsidRDefault="002C6AE3" w:rsidP="002C6AE3">
            <w:pPr>
              <w:pStyle w:val="ListParagraph"/>
              <w:widowControl/>
              <w:numPr>
                <w:ilvl w:val="0"/>
                <w:numId w:val="25"/>
              </w:numPr>
              <w:autoSpaceDE/>
              <w:autoSpaceDN/>
              <w:adjustRightInd/>
              <w:rPr>
                <w:rFonts w:ascii="Tahoma" w:eastAsia="Times New Roman" w:hAnsi="Tahoma" w:cs="Tahoma"/>
                <w:sz w:val="16"/>
                <w:szCs w:val="16"/>
              </w:rPr>
            </w:pPr>
            <w:r w:rsidRPr="002C6AE3">
              <w:rPr>
                <w:rFonts w:ascii="Tahoma" w:eastAsia="Times New Roman" w:hAnsi="Tahoma" w:cs="Tahoma"/>
                <w:color w:val="000000"/>
                <w:sz w:val="16"/>
                <w:szCs w:val="16"/>
              </w:rPr>
              <w:t>What is robotics?</w:t>
            </w:r>
          </w:p>
          <w:p w14:paraId="56EB0C82" w14:textId="77777777" w:rsidR="002C6AE3" w:rsidRPr="002C6AE3" w:rsidRDefault="002C6AE3" w:rsidP="002C6AE3">
            <w:pPr>
              <w:pStyle w:val="ListParagraph"/>
              <w:widowControl/>
              <w:numPr>
                <w:ilvl w:val="0"/>
                <w:numId w:val="25"/>
              </w:numPr>
              <w:autoSpaceDE/>
              <w:autoSpaceDN/>
              <w:adjustRightInd/>
              <w:rPr>
                <w:rFonts w:ascii="Tahoma" w:eastAsia="Times New Roman" w:hAnsi="Tahoma" w:cs="Tahoma"/>
                <w:sz w:val="16"/>
                <w:szCs w:val="16"/>
              </w:rPr>
            </w:pPr>
            <w:r w:rsidRPr="002C6AE3">
              <w:rPr>
                <w:rFonts w:ascii="Tahoma" w:eastAsia="Times New Roman" w:hAnsi="Tahoma" w:cs="Tahoma"/>
                <w:sz w:val="16"/>
                <w:szCs w:val="16"/>
              </w:rPr>
              <w:lastRenderedPageBreak/>
              <w:t>How are sensors and motors controlled on a VexGo?</w:t>
            </w:r>
          </w:p>
          <w:p w14:paraId="56EB0C83" w14:textId="77777777" w:rsidR="002C6AE3" w:rsidRPr="002C6AE3" w:rsidRDefault="002C6AE3" w:rsidP="002C6AE3">
            <w:pPr>
              <w:pStyle w:val="ListParagraph"/>
              <w:widowControl/>
              <w:numPr>
                <w:ilvl w:val="0"/>
                <w:numId w:val="25"/>
              </w:numPr>
              <w:autoSpaceDE/>
              <w:autoSpaceDN/>
              <w:adjustRightInd/>
              <w:rPr>
                <w:rFonts w:ascii="Tahoma" w:eastAsia="Times New Roman" w:hAnsi="Tahoma" w:cs="Tahoma"/>
                <w:sz w:val="16"/>
                <w:szCs w:val="16"/>
              </w:rPr>
            </w:pPr>
            <w:r w:rsidRPr="002C6AE3">
              <w:rPr>
                <w:rFonts w:ascii="Tahoma" w:eastAsia="Times New Roman" w:hAnsi="Tahoma" w:cs="Tahoma"/>
                <w:color w:val="000000"/>
                <w:sz w:val="16"/>
                <w:szCs w:val="16"/>
              </w:rPr>
              <w:t>What is the relationship between motor power and speed?</w:t>
            </w:r>
          </w:p>
          <w:p w14:paraId="56EB0C84" w14:textId="77777777" w:rsidR="002C6AE3" w:rsidRPr="002C6AE3" w:rsidRDefault="002C6AE3" w:rsidP="002C6AE3">
            <w:pPr>
              <w:pStyle w:val="ListParagraph"/>
              <w:widowControl/>
              <w:numPr>
                <w:ilvl w:val="0"/>
                <w:numId w:val="25"/>
              </w:numPr>
              <w:autoSpaceDE/>
              <w:autoSpaceDN/>
              <w:adjustRightInd/>
              <w:rPr>
                <w:rFonts w:ascii="Tahoma" w:eastAsia="Times New Roman" w:hAnsi="Tahoma" w:cs="Tahoma"/>
                <w:sz w:val="16"/>
                <w:szCs w:val="16"/>
              </w:rPr>
            </w:pPr>
            <w:r w:rsidRPr="002C6AE3">
              <w:rPr>
                <w:rFonts w:ascii="Tahoma" w:eastAsia="Times New Roman" w:hAnsi="Tahoma" w:cs="Tahoma"/>
                <w:sz w:val="16"/>
                <w:szCs w:val="16"/>
              </w:rPr>
              <w:t xml:space="preserve">What are </w:t>
            </w:r>
            <w:r w:rsidRPr="002C6AE3">
              <w:rPr>
                <w:rFonts w:ascii="Tahoma" w:eastAsia="Times New Roman" w:hAnsi="Tahoma" w:cs="Tahoma"/>
                <w:color w:val="000000"/>
                <w:sz w:val="16"/>
                <w:szCs w:val="16"/>
              </w:rPr>
              <w:t>autonomous decision-making and control systems?</w:t>
            </w:r>
          </w:p>
          <w:p w14:paraId="56EB0C85" w14:textId="77777777" w:rsidR="002C6AE3" w:rsidRPr="002C6AE3" w:rsidRDefault="002C6AE3" w:rsidP="002C6AE3">
            <w:pPr>
              <w:pStyle w:val="ListParagraph"/>
              <w:widowControl/>
              <w:numPr>
                <w:ilvl w:val="0"/>
                <w:numId w:val="25"/>
              </w:numPr>
              <w:autoSpaceDE/>
              <w:autoSpaceDN/>
              <w:adjustRightInd/>
              <w:rPr>
                <w:rFonts w:ascii="Tahoma" w:eastAsia="Times New Roman" w:hAnsi="Tahoma" w:cs="Tahoma"/>
                <w:sz w:val="16"/>
                <w:szCs w:val="16"/>
              </w:rPr>
            </w:pPr>
            <w:r w:rsidRPr="002C6AE3">
              <w:rPr>
                <w:rFonts w:ascii="Tahoma" w:hAnsi="Tahoma" w:cs="Tahoma"/>
                <w:color w:val="1F1F1F"/>
                <w:sz w:val="16"/>
                <w:szCs w:val="16"/>
                <w:shd w:val="clear" w:color="auto" w:fill="FFFFFF"/>
              </w:rPr>
              <w:t>How does a Hero Robot move game objects to the Underwater Lab?</w:t>
            </w:r>
          </w:p>
          <w:p w14:paraId="56EB0C86" w14:textId="77777777" w:rsidR="002C6AE3" w:rsidRPr="002C6AE3" w:rsidRDefault="002C6AE3" w:rsidP="002C6AE3">
            <w:pPr>
              <w:pStyle w:val="ListParagraph"/>
              <w:widowControl/>
              <w:numPr>
                <w:ilvl w:val="0"/>
                <w:numId w:val="25"/>
              </w:numPr>
              <w:autoSpaceDE/>
              <w:autoSpaceDN/>
              <w:adjustRightInd/>
              <w:rPr>
                <w:rFonts w:ascii="Tahoma" w:eastAsia="Times New Roman" w:hAnsi="Tahoma" w:cs="Tahoma"/>
                <w:sz w:val="16"/>
                <w:szCs w:val="16"/>
              </w:rPr>
            </w:pPr>
            <w:r w:rsidRPr="002C6AE3">
              <w:rPr>
                <w:rFonts w:ascii="Tahoma" w:hAnsi="Tahoma" w:cs="Tahoma"/>
                <w:color w:val="1F1F1F"/>
                <w:sz w:val="16"/>
                <w:szCs w:val="16"/>
                <w:shd w:val="clear" w:color="auto" w:fill="FFFFFF"/>
              </w:rPr>
              <w:t>How does a Hero Robot fix a pipeline problem and gather data on aquatic life?</w:t>
            </w:r>
          </w:p>
          <w:p w14:paraId="56EB0C87" w14:textId="77777777" w:rsidR="002C6AE3" w:rsidRPr="002C6AE3" w:rsidRDefault="002C6AE3" w:rsidP="002C6AE3">
            <w:pPr>
              <w:pStyle w:val="ListParagraph"/>
              <w:widowControl/>
              <w:numPr>
                <w:ilvl w:val="0"/>
                <w:numId w:val="25"/>
              </w:numPr>
              <w:autoSpaceDE/>
              <w:autoSpaceDN/>
              <w:adjustRightInd/>
              <w:rPr>
                <w:rFonts w:ascii="Tahoma" w:eastAsia="Times New Roman" w:hAnsi="Tahoma" w:cs="Tahoma"/>
                <w:sz w:val="16"/>
                <w:szCs w:val="16"/>
              </w:rPr>
            </w:pPr>
            <w:r w:rsidRPr="002C6AE3">
              <w:rPr>
                <w:rFonts w:ascii="Tahoma" w:hAnsi="Tahoma" w:cs="Tahoma"/>
                <w:color w:val="1F1F1F"/>
                <w:sz w:val="16"/>
                <w:szCs w:val="16"/>
                <w:shd w:val="clear" w:color="auto" w:fill="FFFFFF"/>
              </w:rPr>
              <w:t>How does a Hero Robot move and lift a sensor onto the Volcano?</w:t>
            </w:r>
          </w:p>
          <w:p w14:paraId="56EB0C88" w14:textId="77777777" w:rsidR="002C6AE3" w:rsidRPr="002C6AE3" w:rsidRDefault="002C6AE3" w:rsidP="002C6AE3">
            <w:pPr>
              <w:pStyle w:val="ListParagraph"/>
              <w:widowControl/>
              <w:numPr>
                <w:ilvl w:val="0"/>
                <w:numId w:val="25"/>
              </w:numPr>
              <w:autoSpaceDE/>
              <w:autoSpaceDN/>
              <w:adjustRightInd/>
              <w:rPr>
                <w:rFonts w:ascii="Tahoma" w:eastAsia="Times New Roman" w:hAnsi="Tahoma" w:cs="Tahoma"/>
                <w:sz w:val="16"/>
                <w:szCs w:val="16"/>
              </w:rPr>
            </w:pPr>
            <w:r w:rsidRPr="002C6AE3">
              <w:rPr>
                <w:rFonts w:ascii="Tahoma" w:hAnsi="Tahoma" w:cs="Tahoma"/>
                <w:color w:val="1F1F1F"/>
                <w:sz w:val="16"/>
                <w:szCs w:val="16"/>
                <w:shd w:val="clear" w:color="auto" w:fill="FFFFFF"/>
              </w:rPr>
              <w:t>How does a Hero Robot to move the turbines, open the clam and deliver the pearl?</w:t>
            </w:r>
          </w:p>
        </w:tc>
        <w:tc>
          <w:tcPr>
            <w:tcW w:w="3851" w:type="dxa"/>
          </w:tcPr>
          <w:p w14:paraId="56EB0C89" w14:textId="77777777" w:rsidR="0091217B" w:rsidRPr="002C6AE3" w:rsidRDefault="0091217B" w:rsidP="0091217B">
            <w:pPr>
              <w:rPr>
                <w:rFonts w:ascii="Tahoma" w:hAnsi="Tahoma" w:cs="Tahoma"/>
                <w:b/>
                <w:sz w:val="16"/>
                <w:szCs w:val="16"/>
              </w:rPr>
            </w:pPr>
            <w:r w:rsidRPr="002C6AE3">
              <w:rPr>
                <w:rFonts w:ascii="Tahoma" w:hAnsi="Tahoma" w:cs="Tahoma"/>
                <w:b/>
                <w:sz w:val="16"/>
                <w:szCs w:val="16"/>
              </w:rPr>
              <w:lastRenderedPageBreak/>
              <w:t>Knowledge:</w:t>
            </w:r>
          </w:p>
          <w:p w14:paraId="56EB0C8A" w14:textId="77777777" w:rsidR="002C6AE3" w:rsidRPr="002C6AE3" w:rsidRDefault="002C6AE3" w:rsidP="002C6AE3">
            <w:pPr>
              <w:pStyle w:val="TableParagraph"/>
              <w:numPr>
                <w:ilvl w:val="0"/>
                <w:numId w:val="26"/>
              </w:numPr>
              <w:kinsoku w:val="0"/>
              <w:overflowPunct w:val="0"/>
              <w:rPr>
                <w:rFonts w:ascii="Tahoma" w:hAnsi="Tahoma" w:cs="Tahoma"/>
                <w:sz w:val="16"/>
                <w:szCs w:val="16"/>
              </w:rPr>
            </w:pPr>
            <w:r w:rsidRPr="002C6AE3">
              <w:rPr>
                <w:rFonts w:ascii="Tahoma" w:hAnsi="Tahoma" w:cs="Tahoma"/>
                <w:sz w:val="16"/>
                <w:szCs w:val="16"/>
              </w:rPr>
              <w:t xml:space="preserve">What is a micro:bit? </w:t>
            </w:r>
          </w:p>
          <w:p w14:paraId="56EB0C8B" w14:textId="77777777" w:rsidR="002C6AE3" w:rsidRPr="002C6AE3" w:rsidRDefault="002C6AE3" w:rsidP="002C6AE3">
            <w:pPr>
              <w:pStyle w:val="TableParagraph"/>
              <w:numPr>
                <w:ilvl w:val="0"/>
                <w:numId w:val="26"/>
              </w:numPr>
              <w:kinsoku w:val="0"/>
              <w:overflowPunct w:val="0"/>
              <w:rPr>
                <w:rFonts w:ascii="Tahoma" w:hAnsi="Tahoma" w:cs="Tahoma"/>
                <w:sz w:val="16"/>
                <w:szCs w:val="16"/>
              </w:rPr>
            </w:pPr>
            <w:r w:rsidRPr="002C6AE3">
              <w:rPr>
                <w:rFonts w:ascii="Tahoma" w:hAnsi="Tahoma" w:cs="Tahoma"/>
                <w:sz w:val="16"/>
                <w:szCs w:val="16"/>
              </w:rPr>
              <w:lastRenderedPageBreak/>
              <w:t>How is code created and run on a controllable device?</w:t>
            </w:r>
          </w:p>
          <w:p w14:paraId="56EB0C8C" w14:textId="77777777" w:rsidR="002C6AE3" w:rsidRPr="002C6AE3" w:rsidRDefault="002C6AE3" w:rsidP="002C6AE3">
            <w:pPr>
              <w:pStyle w:val="TableParagraph"/>
              <w:numPr>
                <w:ilvl w:val="0"/>
                <w:numId w:val="26"/>
              </w:numPr>
              <w:kinsoku w:val="0"/>
              <w:overflowPunct w:val="0"/>
              <w:rPr>
                <w:rFonts w:ascii="Tahoma" w:hAnsi="Tahoma" w:cs="Tahoma"/>
                <w:sz w:val="16"/>
                <w:szCs w:val="16"/>
              </w:rPr>
            </w:pPr>
            <w:r w:rsidRPr="002C6AE3">
              <w:rPr>
                <w:rFonts w:ascii="Tahoma" w:hAnsi="Tahoma" w:cs="Tahoma"/>
                <w:sz w:val="16"/>
                <w:szCs w:val="16"/>
              </w:rPr>
              <w:t>What inputs and outputs are needed are needed on a controllable device?</w:t>
            </w:r>
          </w:p>
          <w:p w14:paraId="56EB0C8D" w14:textId="77777777" w:rsidR="002C6AE3" w:rsidRPr="002C6AE3" w:rsidRDefault="002C6AE3" w:rsidP="002C6AE3">
            <w:pPr>
              <w:pStyle w:val="TableParagraph"/>
              <w:numPr>
                <w:ilvl w:val="0"/>
                <w:numId w:val="26"/>
              </w:numPr>
              <w:kinsoku w:val="0"/>
              <w:overflowPunct w:val="0"/>
              <w:rPr>
                <w:rFonts w:ascii="Tahoma" w:hAnsi="Tahoma" w:cs="Tahoma"/>
                <w:sz w:val="16"/>
                <w:szCs w:val="16"/>
              </w:rPr>
            </w:pPr>
            <w:r w:rsidRPr="002C6AE3">
              <w:rPr>
                <w:rFonts w:ascii="Tahoma" w:hAnsi="Tahoma" w:cs="Tahoma"/>
                <w:sz w:val="16"/>
                <w:szCs w:val="16"/>
              </w:rPr>
              <w:t>How can micro:bits  be wearable computer devices?</w:t>
            </w:r>
          </w:p>
          <w:p w14:paraId="56EB0C8E" w14:textId="77777777" w:rsidR="002C6AE3" w:rsidRPr="002C6AE3" w:rsidRDefault="002C6AE3" w:rsidP="002C6AE3">
            <w:pPr>
              <w:pStyle w:val="TableParagraph"/>
              <w:numPr>
                <w:ilvl w:val="0"/>
                <w:numId w:val="26"/>
              </w:numPr>
              <w:kinsoku w:val="0"/>
              <w:overflowPunct w:val="0"/>
              <w:rPr>
                <w:rFonts w:ascii="Tahoma" w:hAnsi="Tahoma" w:cs="Tahoma"/>
                <w:sz w:val="16"/>
                <w:szCs w:val="16"/>
              </w:rPr>
            </w:pPr>
            <w:r w:rsidRPr="002C6AE3">
              <w:rPr>
                <w:rFonts w:ascii="Tahoma" w:hAnsi="Tahoma" w:cs="Tahoma"/>
                <w:sz w:val="16"/>
                <w:szCs w:val="16"/>
              </w:rPr>
              <w:t>How is data collected from a micro:bit?</w:t>
            </w:r>
          </w:p>
          <w:p w14:paraId="56EB0C8F" w14:textId="77777777" w:rsidR="002C6AE3" w:rsidRPr="002C6AE3" w:rsidRDefault="002C6AE3" w:rsidP="002C6AE3">
            <w:pPr>
              <w:pStyle w:val="TableParagraph"/>
              <w:numPr>
                <w:ilvl w:val="0"/>
                <w:numId w:val="26"/>
              </w:numPr>
              <w:kinsoku w:val="0"/>
              <w:overflowPunct w:val="0"/>
              <w:rPr>
                <w:rFonts w:ascii="Tahoma" w:hAnsi="Tahoma" w:cs="Tahoma"/>
                <w:sz w:val="16"/>
                <w:szCs w:val="16"/>
              </w:rPr>
            </w:pPr>
            <w:r w:rsidRPr="002C6AE3">
              <w:rPr>
                <w:rFonts w:ascii="Tahoma" w:hAnsi="Tahoma" w:cs="Tahoma"/>
                <w:sz w:val="16"/>
                <w:szCs w:val="16"/>
              </w:rPr>
              <w:t xml:space="preserve">How is data analysed and represented in a spreadsheet? </w:t>
            </w:r>
          </w:p>
          <w:p w14:paraId="56EB0C90" w14:textId="77777777" w:rsidR="002C6AE3" w:rsidRPr="002C6AE3" w:rsidRDefault="002C6AE3" w:rsidP="0091217B">
            <w:pPr>
              <w:rPr>
                <w:rFonts w:ascii="Tahoma" w:hAnsi="Tahoma" w:cs="Tahoma"/>
                <w:b/>
                <w:sz w:val="16"/>
                <w:szCs w:val="16"/>
              </w:rPr>
            </w:pPr>
          </w:p>
        </w:tc>
      </w:tr>
      <w:tr w:rsidR="0091217B" w14:paraId="56EB0CBF" w14:textId="77777777" w:rsidTr="0083379E">
        <w:tc>
          <w:tcPr>
            <w:tcW w:w="1419" w:type="dxa"/>
          </w:tcPr>
          <w:p w14:paraId="56EB0C92" w14:textId="77777777" w:rsidR="0091217B" w:rsidRPr="002C6AE3" w:rsidRDefault="0091217B" w:rsidP="00391709">
            <w:pPr>
              <w:rPr>
                <w:rFonts w:ascii="Tahoma" w:hAnsi="Tahoma" w:cs="Tahoma"/>
                <w:b/>
                <w:sz w:val="16"/>
                <w:szCs w:val="16"/>
              </w:rPr>
            </w:pPr>
            <w:r w:rsidRPr="002C6AE3">
              <w:rPr>
                <w:rFonts w:ascii="Tahoma" w:hAnsi="Tahoma" w:cs="Tahoma"/>
                <w:b/>
                <w:sz w:val="16"/>
                <w:szCs w:val="16"/>
              </w:rPr>
              <w:lastRenderedPageBreak/>
              <w:t>Project Evolve (Online Safety)</w:t>
            </w:r>
          </w:p>
        </w:tc>
        <w:tc>
          <w:tcPr>
            <w:tcW w:w="4677" w:type="dxa"/>
          </w:tcPr>
          <w:p w14:paraId="56EB0C93" w14:textId="77777777" w:rsidR="002C6AE3" w:rsidRPr="002C6AE3" w:rsidRDefault="002C6AE3" w:rsidP="002C6AE3">
            <w:pPr>
              <w:rPr>
                <w:rFonts w:ascii="Tahoma" w:hAnsi="Tahoma" w:cs="Tahoma"/>
                <w:b/>
                <w:sz w:val="16"/>
                <w:szCs w:val="16"/>
              </w:rPr>
            </w:pPr>
            <w:r w:rsidRPr="002C6AE3">
              <w:rPr>
                <w:rFonts w:ascii="Tahoma" w:hAnsi="Tahoma" w:cs="Tahoma"/>
                <w:b/>
                <w:sz w:val="16"/>
                <w:szCs w:val="16"/>
              </w:rPr>
              <w:t>Health, Wellbeing and Lifestyle</w:t>
            </w:r>
          </w:p>
          <w:p w14:paraId="56EB0C94" w14:textId="77777777" w:rsidR="002C6AE3" w:rsidRPr="002C6AE3" w:rsidRDefault="002C6AE3" w:rsidP="002C6AE3">
            <w:pPr>
              <w:pStyle w:val="NormalWeb"/>
              <w:shd w:val="clear" w:color="auto" w:fill="FFFFFF"/>
              <w:spacing w:before="0" w:beforeAutospacing="0" w:after="0" w:afterAutospacing="0"/>
              <w:rPr>
                <w:rFonts w:ascii="Tahoma" w:hAnsi="Tahoma" w:cs="Tahoma"/>
                <w:color w:val="000000"/>
                <w:sz w:val="16"/>
                <w:szCs w:val="16"/>
              </w:rPr>
            </w:pPr>
            <w:r w:rsidRPr="002C6AE3">
              <w:rPr>
                <w:rFonts w:ascii="Tahoma" w:hAnsi="Tahoma" w:cs="Tahoma"/>
                <w:color w:val="000000"/>
                <w:sz w:val="16"/>
                <w:szCs w:val="16"/>
              </w:rPr>
              <w:t>I can describe common systems that regulate age-related content (e.g. PEGI, BBFC, parental warnings) and describe their purpose.</w:t>
            </w:r>
          </w:p>
          <w:p w14:paraId="56EB0C95" w14:textId="77777777" w:rsidR="002C6AE3" w:rsidRPr="002C6AE3" w:rsidRDefault="002C6AE3" w:rsidP="002C6AE3">
            <w:pPr>
              <w:pStyle w:val="NormalWeb"/>
              <w:shd w:val="clear" w:color="auto" w:fill="FFFFFF"/>
              <w:spacing w:before="0" w:beforeAutospacing="0" w:after="0" w:afterAutospacing="0"/>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recognise and can discuss the pressures that technology can place on someone and how / when they could manage this.</w:t>
            </w:r>
          </w:p>
          <w:p w14:paraId="56EB0C96" w14:textId="77777777" w:rsidR="002C6AE3" w:rsidRPr="002C6AE3" w:rsidRDefault="002C6AE3" w:rsidP="002C6AE3">
            <w:pPr>
              <w:pStyle w:val="NormalWeb"/>
              <w:shd w:val="clear" w:color="auto" w:fill="FFFFFF"/>
              <w:spacing w:before="0" w:beforeAutospacing="0" w:after="0" w:afterAutospacing="0"/>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recognise features of persuasive design and how they are used to keep users engaged (current and future use).</w:t>
            </w:r>
          </w:p>
          <w:p w14:paraId="56EB0C97" w14:textId="77777777" w:rsidR="002C6AE3" w:rsidRPr="002C6AE3" w:rsidRDefault="002C6AE3" w:rsidP="002C6AE3">
            <w:pPr>
              <w:pStyle w:val="NormalWeb"/>
              <w:shd w:val="clear" w:color="auto" w:fill="FFFFFF"/>
              <w:spacing w:before="0" w:beforeAutospacing="0" w:after="0" w:afterAutospacing="0"/>
              <w:rPr>
                <w:rFonts w:ascii="Tahoma" w:hAnsi="Tahoma" w:cs="Tahoma"/>
                <w:color w:val="000000"/>
                <w:sz w:val="16"/>
                <w:szCs w:val="16"/>
              </w:rPr>
            </w:pPr>
            <w:r w:rsidRPr="002C6AE3">
              <w:rPr>
                <w:rFonts w:ascii="Tahoma" w:hAnsi="Tahoma" w:cs="Tahoma"/>
                <w:color w:val="000000"/>
                <w:sz w:val="16"/>
                <w:szCs w:val="16"/>
                <w:shd w:val="clear" w:color="auto" w:fill="FFFFFF"/>
              </w:rPr>
              <w:t>I can assess and action different strategies to limit the impact of technology on health (e.g. night-shift mode, regular breaks, correct posture, sleep, diet and exercise).</w:t>
            </w:r>
          </w:p>
          <w:p w14:paraId="56EB0C98" w14:textId="77777777" w:rsidR="002C6AE3" w:rsidRPr="002C6AE3" w:rsidRDefault="002C6AE3" w:rsidP="002C6AE3">
            <w:pPr>
              <w:rPr>
                <w:rFonts w:ascii="Tahoma" w:hAnsi="Tahoma" w:cs="Tahoma"/>
                <w:b/>
                <w:sz w:val="16"/>
                <w:szCs w:val="16"/>
              </w:rPr>
            </w:pPr>
            <w:r w:rsidRPr="002C6AE3">
              <w:rPr>
                <w:rFonts w:ascii="Tahoma" w:hAnsi="Tahoma" w:cs="Tahoma"/>
                <w:b/>
                <w:sz w:val="16"/>
                <w:szCs w:val="16"/>
              </w:rPr>
              <w:t>Self-image and Identity</w:t>
            </w:r>
          </w:p>
          <w:p w14:paraId="56EB0C99" w14:textId="77777777" w:rsidR="002C6AE3" w:rsidRPr="002C6AE3" w:rsidRDefault="002C6AE3" w:rsidP="002C6AE3">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identify and critically evaluate online content relating to gender, race, religion, disability, culture and other groups, and explain why it is important to challenge and reject inappropriate representations online.</w:t>
            </w:r>
          </w:p>
          <w:p w14:paraId="56EB0C9A" w14:textId="77777777" w:rsidR="002C6AE3" w:rsidRPr="002C6AE3" w:rsidRDefault="002C6AE3" w:rsidP="002C6AE3">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describe issues online that could make anyone feel sad, worried, uncomfortable or frightened. I know and can give examples of how to get help, both on and offline.</w:t>
            </w:r>
          </w:p>
          <w:p w14:paraId="56EB0C9B" w14:textId="77777777" w:rsidR="002C6AE3" w:rsidRPr="002C6AE3" w:rsidRDefault="002C6AE3" w:rsidP="002C6AE3">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explain the importance of asking until I get the help needed.</w:t>
            </w:r>
          </w:p>
          <w:p w14:paraId="56EB0C9C" w14:textId="77777777" w:rsidR="002C6AE3" w:rsidRPr="002C6AE3" w:rsidRDefault="002C6AE3" w:rsidP="002C6AE3">
            <w:pPr>
              <w:rPr>
                <w:rFonts w:ascii="Tahoma" w:hAnsi="Tahoma" w:cs="Tahoma"/>
                <w:b/>
                <w:sz w:val="16"/>
                <w:szCs w:val="16"/>
              </w:rPr>
            </w:pPr>
            <w:r w:rsidRPr="002C6AE3">
              <w:rPr>
                <w:rFonts w:ascii="Tahoma" w:hAnsi="Tahoma" w:cs="Tahoma"/>
                <w:b/>
                <w:sz w:val="16"/>
                <w:szCs w:val="16"/>
              </w:rPr>
              <w:t>Online Relationships</w:t>
            </w:r>
          </w:p>
          <w:p w14:paraId="56EB0C9D" w14:textId="77777777" w:rsidR="002C6AE3" w:rsidRPr="002C6AE3" w:rsidRDefault="002C6AE3" w:rsidP="002C6AE3">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explain how sharing something online may have an impact either positively or negatively.</w:t>
            </w:r>
          </w:p>
          <w:p w14:paraId="56EB0C9E" w14:textId="77777777" w:rsidR="002C6AE3" w:rsidRPr="002C6AE3" w:rsidRDefault="002C6AE3" w:rsidP="002C6AE3">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describe how to be kind and show respect for others online including the importance of respecting boundaries regarding what is shared about them online and how to support them if others do not.</w:t>
            </w:r>
          </w:p>
          <w:p w14:paraId="56EB0C9F" w14:textId="77777777" w:rsidR="002C6AE3" w:rsidRPr="002C6AE3" w:rsidRDefault="002C6AE3" w:rsidP="002C6AE3">
            <w:pPr>
              <w:rPr>
                <w:rFonts w:ascii="Tahoma" w:hAnsi="Tahoma" w:cs="Tahoma"/>
                <w:color w:val="000000"/>
                <w:sz w:val="16"/>
                <w:szCs w:val="16"/>
                <w:shd w:val="clear" w:color="auto" w:fill="FFFFFF"/>
              </w:rPr>
            </w:pPr>
            <w:r w:rsidRPr="002C6AE3">
              <w:rPr>
                <w:rFonts w:ascii="Tahoma" w:hAnsi="Tahoma" w:cs="Tahoma"/>
                <w:color w:val="000000"/>
                <w:sz w:val="16"/>
                <w:szCs w:val="16"/>
                <w:shd w:val="clear" w:color="auto" w:fill="FFFFFF"/>
              </w:rPr>
              <w:t>I can describe how things shared privately online can have unintended consequences for others. e.g. screen-grabs.</w:t>
            </w:r>
          </w:p>
          <w:p w14:paraId="56EB0CA0" w14:textId="77777777" w:rsidR="002C6AE3" w:rsidRPr="002C6AE3" w:rsidRDefault="002C6AE3" w:rsidP="002C6AE3">
            <w:pPr>
              <w:rPr>
                <w:rFonts w:ascii="Tahoma" w:hAnsi="Tahoma" w:cs="Tahoma"/>
                <w:b/>
                <w:sz w:val="16"/>
                <w:szCs w:val="16"/>
              </w:rPr>
            </w:pPr>
            <w:r w:rsidRPr="002C6AE3">
              <w:rPr>
                <w:rFonts w:ascii="Tahoma" w:hAnsi="Tahoma" w:cs="Tahoma"/>
                <w:color w:val="000000"/>
                <w:sz w:val="16"/>
                <w:szCs w:val="16"/>
                <w:shd w:val="clear" w:color="auto" w:fill="FFFFFF"/>
              </w:rPr>
              <w:t xml:space="preserve">I can explain that taking or sharing inappropriate images of someone (e.g. embarrassing images), even if they say it is </w:t>
            </w:r>
            <w:r w:rsidRPr="002C6AE3">
              <w:rPr>
                <w:rFonts w:ascii="Tahoma" w:hAnsi="Tahoma" w:cs="Tahoma"/>
                <w:color w:val="000000"/>
                <w:sz w:val="16"/>
                <w:szCs w:val="16"/>
                <w:shd w:val="clear" w:color="auto" w:fill="FFFFFF"/>
              </w:rPr>
              <w:lastRenderedPageBreak/>
              <w:t>okay, may have an impact for the sharer and others; and who can help if someone is worried about this.</w:t>
            </w:r>
          </w:p>
          <w:p w14:paraId="56EB0CA1" w14:textId="77777777" w:rsidR="0091217B" w:rsidRPr="002C6AE3" w:rsidRDefault="0091217B" w:rsidP="0091217B">
            <w:pPr>
              <w:rPr>
                <w:rFonts w:ascii="Tahoma" w:hAnsi="Tahoma" w:cs="Tahoma"/>
                <w:b/>
                <w:sz w:val="16"/>
                <w:szCs w:val="16"/>
              </w:rPr>
            </w:pPr>
          </w:p>
        </w:tc>
        <w:tc>
          <w:tcPr>
            <w:tcW w:w="4796" w:type="dxa"/>
          </w:tcPr>
          <w:p w14:paraId="56EB0CA2" w14:textId="77777777" w:rsidR="002C6AE3" w:rsidRPr="00CB38E3" w:rsidRDefault="002C6AE3" w:rsidP="002C6AE3">
            <w:pPr>
              <w:rPr>
                <w:rFonts w:ascii="Tahoma" w:hAnsi="Tahoma" w:cs="Tahoma"/>
                <w:b/>
                <w:sz w:val="16"/>
                <w:szCs w:val="16"/>
              </w:rPr>
            </w:pPr>
            <w:r w:rsidRPr="00CB38E3">
              <w:rPr>
                <w:rFonts w:ascii="Tahoma" w:hAnsi="Tahoma" w:cs="Tahoma"/>
                <w:b/>
                <w:sz w:val="16"/>
                <w:szCs w:val="16"/>
              </w:rPr>
              <w:lastRenderedPageBreak/>
              <w:t>Managing Online Information</w:t>
            </w:r>
          </w:p>
          <w:p w14:paraId="56EB0CA3" w14:textId="77777777" w:rsidR="002C6AE3" w:rsidRPr="00CB38E3" w:rsidRDefault="002C6AE3" w:rsidP="002C6AE3">
            <w:pPr>
              <w:rPr>
                <w:rFonts w:ascii="opensanslight" w:hAnsi="opensanslight"/>
                <w:color w:val="000000"/>
                <w:sz w:val="16"/>
                <w:szCs w:val="16"/>
                <w:shd w:val="clear" w:color="auto" w:fill="FFFFFF"/>
              </w:rPr>
            </w:pPr>
            <w:r w:rsidRPr="00CB38E3">
              <w:rPr>
                <w:rFonts w:ascii="opensanslight" w:hAnsi="opensanslight"/>
                <w:color w:val="000000"/>
                <w:sz w:val="16"/>
                <w:szCs w:val="16"/>
                <w:shd w:val="clear" w:color="auto" w:fill="FFFFFF"/>
              </w:rPr>
              <w:t>I can explain how search engines work and how results are selected and ranked.</w:t>
            </w:r>
          </w:p>
          <w:p w14:paraId="56EB0CA4" w14:textId="77777777" w:rsidR="002C6AE3" w:rsidRPr="00CB38E3" w:rsidRDefault="002C6AE3" w:rsidP="002C6AE3">
            <w:pPr>
              <w:rPr>
                <w:rFonts w:ascii="opensanslight" w:hAnsi="opensanslight"/>
                <w:color w:val="000000"/>
                <w:sz w:val="16"/>
                <w:szCs w:val="16"/>
                <w:shd w:val="clear" w:color="auto" w:fill="FFFFFF"/>
              </w:rPr>
            </w:pPr>
            <w:r w:rsidRPr="00CB38E3">
              <w:rPr>
                <w:rFonts w:ascii="opensanslight" w:hAnsi="opensanslight"/>
                <w:color w:val="000000"/>
                <w:sz w:val="16"/>
                <w:szCs w:val="16"/>
                <w:shd w:val="clear" w:color="auto" w:fill="FFFFFF"/>
              </w:rPr>
              <w:t>I can explain how to use search technologies effectively.</w:t>
            </w:r>
          </w:p>
          <w:p w14:paraId="56EB0CA5" w14:textId="77777777" w:rsidR="002C6AE3" w:rsidRPr="00CB38E3" w:rsidRDefault="002C6AE3" w:rsidP="002C6AE3">
            <w:pPr>
              <w:rPr>
                <w:rFonts w:ascii="opensanslight" w:hAnsi="opensanslight"/>
                <w:color w:val="000000"/>
                <w:sz w:val="16"/>
                <w:szCs w:val="16"/>
                <w:shd w:val="clear" w:color="auto" w:fill="FFFFFF"/>
              </w:rPr>
            </w:pPr>
            <w:r w:rsidRPr="00CB38E3">
              <w:rPr>
                <w:rFonts w:ascii="opensanslight" w:hAnsi="opensanslight"/>
                <w:color w:val="000000"/>
                <w:sz w:val="16"/>
                <w:szCs w:val="16"/>
                <w:shd w:val="clear" w:color="auto" w:fill="FFFFFF"/>
              </w:rPr>
              <w:t>I can describe how some online information can be opinion and can offer examples.</w:t>
            </w:r>
          </w:p>
          <w:p w14:paraId="56EB0CA6" w14:textId="77777777" w:rsidR="002C6AE3" w:rsidRPr="00CB38E3" w:rsidRDefault="002C6AE3" w:rsidP="002C6AE3">
            <w:pPr>
              <w:rPr>
                <w:rFonts w:ascii="opensanslight" w:hAnsi="opensanslight"/>
                <w:color w:val="000000"/>
                <w:sz w:val="16"/>
                <w:szCs w:val="16"/>
                <w:shd w:val="clear" w:color="auto" w:fill="FFFFFF"/>
              </w:rPr>
            </w:pPr>
            <w:r w:rsidRPr="00CB38E3">
              <w:rPr>
                <w:rFonts w:ascii="opensanslight" w:hAnsi="opensanslight"/>
                <w:color w:val="000000"/>
                <w:sz w:val="16"/>
                <w:szCs w:val="16"/>
                <w:shd w:val="clear" w:color="auto" w:fill="FFFFFF"/>
              </w:rPr>
              <w:t>I can explain how and why some people may present ‘opinions’ as ‘facts’; why the popularity of an opinion or the personalities of those promoting it does not necessarily make it true, fair or perhaps even legal.</w:t>
            </w:r>
          </w:p>
          <w:p w14:paraId="56EB0CA7" w14:textId="77777777" w:rsidR="002C6AE3" w:rsidRPr="00CB38E3" w:rsidRDefault="002C6AE3" w:rsidP="002C6AE3">
            <w:pPr>
              <w:rPr>
                <w:rFonts w:ascii="opensanslight" w:hAnsi="opensanslight"/>
                <w:color w:val="000000"/>
                <w:sz w:val="16"/>
                <w:szCs w:val="16"/>
                <w:shd w:val="clear" w:color="auto" w:fill="FFFFFF"/>
              </w:rPr>
            </w:pPr>
            <w:r w:rsidRPr="00CB38E3">
              <w:rPr>
                <w:rFonts w:ascii="opensanslight" w:hAnsi="opensanslight"/>
                <w:color w:val="000000"/>
                <w:sz w:val="16"/>
                <w:szCs w:val="16"/>
                <w:shd w:val="clear" w:color="auto" w:fill="FFFFFF"/>
              </w:rPr>
              <w:t>I can define the terms ‘influence’, ‘manipulation’ and ‘persuasion’ and explain how someone might encounter these online (e.g. advertising and ‘ad targeting’ and targeting for fake news).</w:t>
            </w:r>
          </w:p>
          <w:p w14:paraId="56EB0CA8" w14:textId="77777777" w:rsidR="002C6AE3" w:rsidRPr="00CB38E3" w:rsidRDefault="002C6AE3" w:rsidP="002C6AE3">
            <w:pPr>
              <w:rPr>
                <w:rFonts w:ascii="opensanslight" w:hAnsi="opensanslight"/>
                <w:color w:val="000000"/>
                <w:sz w:val="16"/>
                <w:szCs w:val="16"/>
                <w:shd w:val="clear" w:color="auto" w:fill="FFFFFF"/>
              </w:rPr>
            </w:pPr>
            <w:r w:rsidRPr="00CB38E3">
              <w:rPr>
                <w:rFonts w:ascii="opensanslight" w:hAnsi="opensanslight"/>
                <w:color w:val="000000"/>
                <w:sz w:val="16"/>
                <w:szCs w:val="16"/>
                <w:shd w:val="clear" w:color="auto" w:fill="FFFFFF"/>
              </w:rPr>
              <w:t>I understand the concept of persuasive design and how it can be used to influences peoples’ choices.</w:t>
            </w:r>
          </w:p>
          <w:p w14:paraId="56EB0CA9" w14:textId="77777777" w:rsidR="002C6AE3" w:rsidRPr="00CB38E3" w:rsidRDefault="002C6AE3" w:rsidP="002C6AE3">
            <w:pPr>
              <w:rPr>
                <w:rFonts w:ascii="opensanslight" w:hAnsi="opensanslight"/>
                <w:color w:val="000000"/>
                <w:sz w:val="16"/>
                <w:szCs w:val="16"/>
                <w:shd w:val="clear" w:color="auto" w:fill="FFFFFF"/>
              </w:rPr>
            </w:pPr>
            <w:r w:rsidRPr="00CB38E3">
              <w:rPr>
                <w:rFonts w:ascii="opensanslight" w:hAnsi="opensanslight"/>
                <w:color w:val="000000"/>
                <w:sz w:val="16"/>
                <w:szCs w:val="16"/>
                <w:shd w:val="clear" w:color="auto" w:fill="FFFFFF"/>
              </w:rPr>
              <w:t>I can demonstrate how to analyse and evaluate the validity of ‘facts’ and information and I can explain why using these strategies are important.</w:t>
            </w:r>
          </w:p>
          <w:p w14:paraId="56EB0CAA" w14:textId="77777777" w:rsidR="002C6AE3" w:rsidRPr="00CB38E3" w:rsidRDefault="002C6AE3" w:rsidP="002C6AE3">
            <w:pPr>
              <w:rPr>
                <w:rFonts w:ascii="opensanslight" w:hAnsi="opensanslight"/>
                <w:color w:val="000000"/>
                <w:sz w:val="16"/>
                <w:szCs w:val="16"/>
                <w:shd w:val="clear" w:color="auto" w:fill="FFFFFF"/>
              </w:rPr>
            </w:pPr>
            <w:r w:rsidRPr="00CB38E3">
              <w:rPr>
                <w:rFonts w:ascii="opensanslight" w:hAnsi="opensanslight"/>
                <w:color w:val="000000"/>
                <w:sz w:val="16"/>
                <w:szCs w:val="16"/>
                <w:shd w:val="clear" w:color="auto" w:fill="FFFFFF"/>
              </w:rPr>
              <w:t>I can explain how companies and news providers target people with online news stories they are more likely to engage with and how to recognise this.</w:t>
            </w:r>
          </w:p>
          <w:p w14:paraId="56EB0CAB" w14:textId="77777777" w:rsidR="002C6AE3" w:rsidRPr="00CB38E3" w:rsidRDefault="002C6AE3" w:rsidP="002C6AE3">
            <w:pPr>
              <w:rPr>
                <w:rFonts w:ascii="opensanslight" w:hAnsi="opensanslight"/>
                <w:color w:val="000000"/>
                <w:sz w:val="16"/>
                <w:szCs w:val="16"/>
                <w:shd w:val="clear" w:color="auto" w:fill="FFFFFF"/>
              </w:rPr>
            </w:pPr>
            <w:r w:rsidRPr="00CB38E3">
              <w:rPr>
                <w:rFonts w:ascii="opensanslight" w:hAnsi="opensanslight"/>
                <w:color w:val="000000"/>
                <w:sz w:val="16"/>
                <w:szCs w:val="16"/>
                <w:shd w:val="clear" w:color="auto" w:fill="FFFFFF"/>
              </w:rPr>
              <w:t>I can describe the difference between online misinformation and dis-information.</w:t>
            </w:r>
          </w:p>
          <w:p w14:paraId="56EB0CAC" w14:textId="77777777" w:rsidR="002C6AE3" w:rsidRPr="00CB38E3" w:rsidRDefault="002C6AE3" w:rsidP="002C6AE3">
            <w:pPr>
              <w:rPr>
                <w:rFonts w:ascii="opensanslight" w:hAnsi="opensanslight"/>
                <w:color w:val="000000"/>
                <w:sz w:val="16"/>
                <w:szCs w:val="16"/>
                <w:shd w:val="clear" w:color="auto" w:fill="FFFFFF"/>
              </w:rPr>
            </w:pPr>
            <w:r w:rsidRPr="00CB38E3">
              <w:rPr>
                <w:rFonts w:ascii="opensanslight" w:hAnsi="opensanslight"/>
                <w:color w:val="000000"/>
                <w:sz w:val="16"/>
                <w:szCs w:val="16"/>
                <w:shd w:val="clear" w:color="auto" w:fill="FFFFFF"/>
              </w:rPr>
              <w:t>I can explain why information that is on a large number of sites may still be inaccurate or untrue. I can assess how this might happen (e.g. the sharing of misinformation or disinformation).</w:t>
            </w:r>
          </w:p>
          <w:p w14:paraId="56EB0CAD" w14:textId="77777777" w:rsidR="002C6AE3" w:rsidRPr="00CB38E3" w:rsidRDefault="002C6AE3" w:rsidP="002C6AE3">
            <w:pPr>
              <w:rPr>
                <w:rFonts w:ascii="Tahoma" w:hAnsi="Tahoma" w:cs="Tahoma"/>
                <w:b/>
                <w:sz w:val="16"/>
                <w:szCs w:val="16"/>
              </w:rPr>
            </w:pPr>
            <w:r w:rsidRPr="00CB38E3">
              <w:rPr>
                <w:rFonts w:ascii="opensanslight" w:hAnsi="opensanslight"/>
                <w:color w:val="000000"/>
                <w:sz w:val="16"/>
                <w:szCs w:val="16"/>
                <w:shd w:val="clear" w:color="auto" w:fill="FFFFFF"/>
              </w:rPr>
              <w:t>I can identify, flag and report inappropriate content.</w:t>
            </w:r>
          </w:p>
          <w:p w14:paraId="56EB0CAE" w14:textId="77777777" w:rsidR="0091217B" w:rsidRDefault="0091217B" w:rsidP="0091217B">
            <w:pPr>
              <w:rPr>
                <w:b/>
              </w:rPr>
            </w:pPr>
          </w:p>
        </w:tc>
        <w:tc>
          <w:tcPr>
            <w:tcW w:w="3851" w:type="dxa"/>
          </w:tcPr>
          <w:p w14:paraId="56EB0CAF" w14:textId="77777777" w:rsidR="002C6AE3" w:rsidRPr="00CB38E3" w:rsidRDefault="002C6AE3" w:rsidP="002C6AE3">
            <w:pPr>
              <w:rPr>
                <w:rFonts w:ascii="Tahoma" w:hAnsi="Tahoma" w:cs="Tahoma"/>
                <w:b/>
                <w:sz w:val="16"/>
                <w:szCs w:val="16"/>
              </w:rPr>
            </w:pPr>
            <w:r w:rsidRPr="00CB38E3">
              <w:rPr>
                <w:rFonts w:ascii="Tahoma" w:hAnsi="Tahoma" w:cs="Tahoma"/>
                <w:b/>
                <w:sz w:val="16"/>
                <w:szCs w:val="16"/>
              </w:rPr>
              <w:t>Online Reputation</w:t>
            </w:r>
          </w:p>
          <w:p w14:paraId="56EB0CB0" w14:textId="77777777" w:rsidR="002C6AE3" w:rsidRPr="00CB38E3" w:rsidRDefault="002C6AE3" w:rsidP="002C6AE3">
            <w:pPr>
              <w:rPr>
                <w:rFonts w:ascii="opensanslight" w:hAnsi="opensanslight"/>
                <w:color w:val="000000"/>
                <w:sz w:val="16"/>
                <w:szCs w:val="16"/>
                <w:shd w:val="clear" w:color="auto" w:fill="FFFFFF"/>
              </w:rPr>
            </w:pPr>
            <w:r w:rsidRPr="00CB38E3">
              <w:rPr>
                <w:rFonts w:ascii="opensanslight" w:hAnsi="opensanslight"/>
                <w:color w:val="000000"/>
                <w:sz w:val="16"/>
                <w:szCs w:val="16"/>
                <w:shd w:val="clear" w:color="auto" w:fill="FFFFFF"/>
              </w:rPr>
              <w:t>I can explain the ways in which anyone can develop a positive online reputation.</w:t>
            </w:r>
          </w:p>
          <w:p w14:paraId="56EB0CB1" w14:textId="77777777" w:rsidR="002C6AE3" w:rsidRPr="00CB38E3" w:rsidRDefault="002C6AE3" w:rsidP="002C6AE3">
            <w:pPr>
              <w:rPr>
                <w:rFonts w:ascii="Tahoma" w:hAnsi="Tahoma" w:cs="Tahoma"/>
                <w:b/>
                <w:sz w:val="16"/>
                <w:szCs w:val="16"/>
              </w:rPr>
            </w:pPr>
            <w:r w:rsidRPr="00CB38E3">
              <w:rPr>
                <w:rFonts w:ascii="opensanslight" w:hAnsi="opensanslight"/>
                <w:color w:val="000000"/>
                <w:sz w:val="16"/>
                <w:szCs w:val="16"/>
                <w:shd w:val="clear" w:color="auto" w:fill="FFFFFF"/>
              </w:rPr>
              <w:t>I can explain strategies anyone can use to protect their ‘digital personality’ and online reputation, including degrees of anonymity.</w:t>
            </w:r>
          </w:p>
          <w:p w14:paraId="56EB0CB2" w14:textId="77777777" w:rsidR="002C6AE3" w:rsidRPr="00CB38E3" w:rsidRDefault="002C6AE3" w:rsidP="002C6AE3">
            <w:pPr>
              <w:rPr>
                <w:rFonts w:ascii="Tahoma" w:hAnsi="Tahoma" w:cs="Tahoma"/>
                <w:b/>
                <w:sz w:val="16"/>
                <w:szCs w:val="16"/>
              </w:rPr>
            </w:pPr>
            <w:r w:rsidRPr="00CB38E3">
              <w:rPr>
                <w:rFonts w:ascii="Tahoma" w:hAnsi="Tahoma" w:cs="Tahoma"/>
                <w:b/>
                <w:sz w:val="16"/>
                <w:szCs w:val="16"/>
              </w:rPr>
              <w:t>Online Bullying</w:t>
            </w:r>
          </w:p>
          <w:p w14:paraId="56EB0CB3" w14:textId="77777777" w:rsidR="002C6AE3" w:rsidRPr="00CB38E3" w:rsidRDefault="002C6AE3" w:rsidP="002C6AE3">
            <w:pPr>
              <w:rPr>
                <w:rFonts w:ascii="opensanslight" w:hAnsi="opensanslight"/>
                <w:color w:val="000000"/>
                <w:sz w:val="16"/>
                <w:szCs w:val="16"/>
                <w:shd w:val="clear" w:color="auto" w:fill="FFFFFF"/>
              </w:rPr>
            </w:pPr>
            <w:r w:rsidRPr="00CB38E3">
              <w:rPr>
                <w:rFonts w:ascii="opensanslight" w:hAnsi="opensanslight"/>
                <w:color w:val="000000"/>
                <w:sz w:val="16"/>
                <w:szCs w:val="16"/>
                <w:shd w:val="clear" w:color="auto" w:fill="FFFFFF"/>
              </w:rPr>
              <w:t>I can describe how to capture bullying content as evidence (e.g screen-grab, URL, profile) to share with others who can help me.</w:t>
            </w:r>
          </w:p>
          <w:p w14:paraId="56EB0CB4" w14:textId="77777777" w:rsidR="002C6AE3" w:rsidRPr="00CB38E3" w:rsidRDefault="002C6AE3" w:rsidP="002C6AE3">
            <w:pPr>
              <w:rPr>
                <w:rFonts w:ascii="opensanslight" w:hAnsi="opensanslight"/>
                <w:color w:val="000000"/>
                <w:sz w:val="16"/>
                <w:szCs w:val="16"/>
                <w:shd w:val="clear" w:color="auto" w:fill="FFFFFF"/>
              </w:rPr>
            </w:pPr>
            <w:r w:rsidRPr="00CB38E3">
              <w:rPr>
                <w:rFonts w:ascii="opensanslight" w:hAnsi="opensanslight"/>
                <w:color w:val="000000"/>
                <w:sz w:val="16"/>
                <w:szCs w:val="16"/>
                <w:shd w:val="clear" w:color="auto" w:fill="FFFFFF"/>
              </w:rPr>
              <w:t>I can explain how someone would report online bullying in different contexts.</w:t>
            </w:r>
          </w:p>
          <w:p w14:paraId="56EB0CB5" w14:textId="77777777" w:rsidR="002C6AE3" w:rsidRPr="00CB38E3" w:rsidRDefault="002C6AE3" w:rsidP="002C6AE3">
            <w:pPr>
              <w:rPr>
                <w:rFonts w:ascii="Tahoma" w:hAnsi="Tahoma" w:cs="Tahoma"/>
                <w:b/>
                <w:sz w:val="16"/>
                <w:szCs w:val="16"/>
              </w:rPr>
            </w:pPr>
            <w:r w:rsidRPr="00CB38E3">
              <w:rPr>
                <w:rFonts w:ascii="Tahoma" w:hAnsi="Tahoma" w:cs="Tahoma"/>
                <w:b/>
                <w:sz w:val="16"/>
                <w:szCs w:val="16"/>
              </w:rPr>
              <w:t>Privacy and Security</w:t>
            </w:r>
          </w:p>
          <w:p w14:paraId="56EB0CB6" w14:textId="77777777" w:rsidR="002C6AE3" w:rsidRPr="00CB38E3" w:rsidRDefault="002C6AE3" w:rsidP="002C6AE3">
            <w:pPr>
              <w:rPr>
                <w:rFonts w:ascii="opensanslight" w:hAnsi="opensanslight"/>
                <w:color w:val="000000"/>
                <w:sz w:val="16"/>
                <w:szCs w:val="16"/>
                <w:shd w:val="clear" w:color="auto" w:fill="FFFFFF"/>
              </w:rPr>
            </w:pPr>
            <w:r w:rsidRPr="00CB38E3">
              <w:rPr>
                <w:rFonts w:ascii="opensanslight" w:hAnsi="opensanslight"/>
                <w:color w:val="000000"/>
                <w:sz w:val="16"/>
                <w:szCs w:val="16"/>
                <w:shd w:val="clear" w:color="auto" w:fill="FFFFFF"/>
              </w:rPr>
              <w:t>I can describe effective ways people can manage passwords (e.g. storing them securely or saving them in the browser).</w:t>
            </w:r>
          </w:p>
          <w:p w14:paraId="56EB0CB7" w14:textId="77777777" w:rsidR="002C6AE3" w:rsidRPr="00CB38E3" w:rsidRDefault="002C6AE3" w:rsidP="002C6AE3">
            <w:pPr>
              <w:rPr>
                <w:rFonts w:ascii="opensanslight" w:hAnsi="opensanslight"/>
                <w:color w:val="000000"/>
                <w:sz w:val="16"/>
                <w:szCs w:val="16"/>
                <w:shd w:val="clear" w:color="auto" w:fill="FFFFFF"/>
              </w:rPr>
            </w:pPr>
            <w:r w:rsidRPr="00CB38E3">
              <w:rPr>
                <w:rFonts w:ascii="opensanslight" w:hAnsi="opensanslight"/>
                <w:color w:val="000000"/>
                <w:sz w:val="16"/>
                <w:szCs w:val="16"/>
                <w:shd w:val="clear" w:color="auto" w:fill="FFFFFF"/>
              </w:rPr>
              <w:t>I can explain what to do if a password is shared, lost or stolen.</w:t>
            </w:r>
          </w:p>
          <w:p w14:paraId="56EB0CB8" w14:textId="77777777" w:rsidR="002C6AE3" w:rsidRPr="00CB38E3" w:rsidRDefault="002C6AE3" w:rsidP="002C6AE3">
            <w:pPr>
              <w:rPr>
                <w:rFonts w:ascii="opensanslight" w:hAnsi="opensanslight"/>
                <w:color w:val="000000"/>
                <w:sz w:val="16"/>
                <w:szCs w:val="16"/>
                <w:shd w:val="clear" w:color="auto" w:fill="FFFFFF"/>
              </w:rPr>
            </w:pPr>
            <w:r w:rsidRPr="00CB38E3">
              <w:rPr>
                <w:rFonts w:ascii="opensanslight" w:hAnsi="opensanslight"/>
                <w:color w:val="000000"/>
                <w:sz w:val="16"/>
                <w:szCs w:val="16"/>
                <w:shd w:val="clear" w:color="auto" w:fill="FFFFFF"/>
              </w:rPr>
              <w:t>I can describe how and why people should keep their software and apps up to date, e.g. auto updates.</w:t>
            </w:r>
          </w:p>
          <w:p w14:paraId="56EB0CB9" w14:textId="77777777" w:rsidR="002C6AE3" w:rsidRPr="00CB38E3" w:rsidRDefault="002C6AE3" w:rsidP="002C6AE3">
            <w:pPr>
              <w:rPr>
                <w:rFonts w:ascii="opensanslight" w:hAnsi="opensanslight"/>
                <w:color w:val="000000"/>
                <w:sz w:val="16"/>
                <w:szCs w:val="16"/>
                <w:shd w:val="clear" w:color="auto" w:fill="FFFFFF"/>
              </w:rPr>
            </w:pPr>
            <w:r w:rsidRPr="00CB38E3">
              <w:rPr>
                <w:rFonts w:ascii="opensanslight" w:hAnsi="opensanslight"/>
                <w:color w:val="000000"/>
                <w:sz w:val="16"/>
                <w:szCs w:val="16"/>
                <w:shd w:val="clear" w:color="auto" w:fill="FFFFFF"/>
              </w:rPr>
              <w:t>I can describe simple ways to increase privacy on apps and services that provide privacy settings.</w:t>
            </w:r>
          </w:p>
          <w:p w14:paraId="56EB0CBA" w14:textId="77777777" w:rsidR="002C6AE3" w:rsidRPr="00CB38E3" w:rsidRDefault="002C6AE3" w:rsidP="002C6AE3">
            <w:pPr>
              <w:rPr>
                <w:rFonts w:ascii="opensanslight" w:hAnsi="opensanslight"/>
                <w:color w:val="000000"/>
                <w:sz w:val="16"/>
                <w:szCs w:val="16"/>
                <w:shd w:val="clear" w:color="auto" w:fill="FFFFFF"/>
              </w:rPr>
            </w:pPr>
            <w:r w:rsidRPr="00CB38E3">
              <w:rPr>
                <w:rFonts w:ascii="opensanslight" w:hAnsi="opensanslight"/>
                <w:color w:val="000000"/>
                <w:sz w:val="16"/>
                <w:szCs w:val="16"/>
                <w:shd w:val="clear" w:color="auto" w:fill="FFFFFF"/>
              </w:rPr>
              <w:t>I can describe ways in which some online content targets people to gain money or information illegally; I can describe strategies to help me identify such content (e.g. scams, phishing).</w:t>
            </w:r>
          </w:p>
          <w:p w14:paraId="56EB0CBB" w14:textId="77777777" w:rsidR="002C6AE3" w:rsidRPr="00CB38E3" w:rsidRDefault="002C6AE3" w:rsidP="002C6AE3">
            <w:pPr>
              <w:rPr>
                <w:rFonts w:ascii="Tahoma" w:hAnsi="Tahoma" w:cs="Tahoma"/>
                <w:b/>
                <w:sz w:val="16"/>
                <w:szCs w:val="16"/>
              </w:rPr>
            </w:pPr>
            <w:r w:rsidRPr="00CB38E3">
              <w:rPr>
                <w:rFonts w:ascii="Tahoma" w:hAnsi="Tahoma" w:cs="Tahoma"/>
                <w:b/>
                <w:sz w:val="16"/>
                <w:szCs w:val="16"/>
              </w:rPr>
              <w:t>Copyright and Ownership</w:t>
            </w:r>
          </w:p>
          <w:p w14:paraId="56EB0CBC" w14:textId="77777777" w:rsidR="002C6AE3" w:rsidRPr="00CB38E3" w:rsidRDefault="002C6AE3" w:rsidP="002C6AE3">
            <w:pPr>
              <w:rPr>
                <w:rFonts w:ascii="Tahoma" w:hAnsi="Tahoma" w:cs="Tahoma"/>
                <w:b/>
                <w:sz w:val="16"/>
                <w:szCs w:val="16"/>
              </w:rPr>
            </w:pPr>
            <w:r w:rsidRPr="00CB38E3">
              <w:rPr>
                <w:rFonts w:ascii="opensanslight" w:hAnsi="opensanslight"/>
                <w:color w:val="000000"/>
                <w:sz w:val="16"/>
                <w:szCs w:val="16"/>
                <w:shd w:val="clear" w:color="auto" w:fill="FFFFFF"/>
              </w:rPr>
              <w:t>I can demonstrate the use of search tools to find and access online content which can be reused by others.</w:t>
            </w:r>
          </w:p>
          <w:p w14:paraId="56EB0CBD" w14:textId="77777777" w:rsidR="002C6AE3" w:rsidRPr="00CB38E3" w:rsidRDefault="002C6AE3" w:rsidP="002C6AE3">
            <w:pPr>
              <w:rPr>
                <w:rFonts w:ascii="Tahoma" w:hAnsi="Tahoma" w:cs="Tahoma"/>
                <w:b/>
                <w:sz w:val="16"/>
                <w:szCs w:val="16"/>
              </w:rPr>
            </w:pPr>
            <w:r w:rsidRPr="00CB38E3">
              <w:rPr>
                <w:rFonts w:ascii="opensanslight" w:hAnsi="opensanslight"/>
                <w:color w:val="000000"/>
                <w:sz w:val="16"/>
                <w:szCs w:val="16"/>
                <w:shd w:val="clear" w:color="auto" w:fill="FFFFFF"/>
              </w:rPr>
              <w:t>I can demonstrate how to make references to and acknowledge sources I have used from the internet.</w:t>
            </w:r>
          </w:p>
          <w:p w14:paraId="56EB0CBE" w14:textId="77777777" w:rsidR="0091217B" w:rsidRDefault="0091217B" w:rsidP="0091217B">
            <w:pPr>
              <w:rPr>
                <w:b/>
              </w:rPr>
            </w:pPr>
          </w:p>
        </w:tc>
      </w:tr>
      <w:tr w:rsidR="0091217B" w14:paraId="56EB0CC4" w14:textId="77777777" w:rsidTr="003207FA">
        <w:tc>
          <w:tcPr>
            <w:tcW w:w="1419" w:type="dxa"/>
          </w:tcPr>
          <w:p w14:paraId="56EB0CC0" w14:textId="77777777" w:rsidR="0091217B" w:rsidRPr="002C6AE3" w:rsidRDefault="0091217B" w:rsidP="00391709">
            <w:pPr>
              <w:rPr>
                <w:rFonts w:ascii="Tahoma" w:hAnsi="Tahoma" w:cs="Tahoma"/>
                <w:b/>
                <w:sz w:val="16"/>
                <w:szCs w:val="16"/>
              </w:rPr>
            </w:pPr>
            <w:r w:rsidRPr="002C6AE3">
              <w:rPr>
                <w:rFonts w:ascii="Tahoma" w:hAnsi="Tahoma" w:cs="Tahoma"/>
                <w:b/>
                <w:sz w:val="16"/>
                <w:szCs w:val="16"/>
              </w:rPr>
              <w:t>Key Vocabulary</w:t>
            </w:r>
          </w:p>
        </w:tc>
        <w:tc>
          <w:tcPr>
            <w:tcW w:w="13324" w:type="dxa"/>
            <w:gridSpan w:val="3"/>
          </w:tcPr>
          <w:p w14:paraId="56EB0CC1" w14:textId="77777777" w:rsidR="002C6AE3" w:rsidRPr="002C6AE3" w:rsidRDefault="002C6AE3" w:rsidP="002C6AE3">
            <w:pPr>
              <w:pStyle w:val="TableParagraph"/>
              <w:kinsoku w:val="0"/>
              <w:overflowPunct w:val="0"/>
              <w:spacing w:line="213" w:lineRule="exact"/>
              <w:rPr>
                <w:rFonts w:ascii="Tahoma" w:hAnsi="Tahoma" w:cs="Tahoma"/>
                <w:sz w:val="16"/>
                <w:szCs w:val="16"/>
              </w:rPr>
            </w:pPr>
            <w:r w:rsidRPr="002C6AE3">
              <w:rPr>
                <w:rFonts w:ascii="Tahoma" w:hAnsi="Tahoma" w:cs="Tahoma"/>
                <w:sz w:val="16"/>
                <w:szCs w:val="16"/>
              </w:rPr>
              <w:t xml:space="preserve">communication, protocol, Internet Protocol (IP), Domain Name Server (DNS), server, data payload, public, private, one-way, one-to-one, two-way, one-to-many, packet header, </w:t>
            </w:r>
          </w:p>
          <w:p w14:paraId="56EB0CC2" w14:textId="77777777" w:rsidR="002C6AE3" w:rsidRPr="002C6AE3" w:rsidRDefault="002C6AE3" w:rsidP="002C6AE3">
            <w:pPr>
              <w:pStyle w:val="Default"/>
              <w:rPr>
                <w:rFonts w:ascii="Tahoma" w:hAnsi="Tahoma" w:cs="Tahoma"/>
                <w:sz w:val="16"/>
                <w:szCs w:val="16"/>
              </w:rPr>
            </w:pPr>
            <w:r w:rsidRPr="002C6AE3">
              <w:rPr>
                <w:rFonts w:ascii="Tahoma" w:hAnsi="Tahoma" w:cs="Tahoma"/>
                <w:sz w:val="16"/>
                <w:szCs w:val="16"/>
              </w:rPr>
              <w:t>Hypertext Markup Language (HTML), webpage, browser, media, navigation, hyperlink, subpage, evaluate, implication, embed, navigation, copyright, breadcrumb trail, perspective, view, handles, resize, combine, construct, data, collecting, duplicate, operation, software, comparison, variable, data set, value set, debug, program, algorithm, modify, refine, evaluate, code, trace, selection, sensing, variable</w:t>
            </w:r>
          </w:p>
          <w:p w14:paraId="56EB0CC3" w14:textId="77777777" w:rsidR="0091217B" w:rsidRPr="002C6AE3" w:rsidRDefault="0091217B" w:rsidP="0091217B">
            <w:pPr>
              <w:rPr>
                <w:rFonts w:ascii="Tahoma" w:hAnsi="Tahoma" w:cs="Tahoma"/>
                <w:b/>
                <w:sz w:val="16"/>
                <w:szCs w:val="16"/>
              </w:rPr>
            </w:pPr>
          </w:p>
        </w:tc>
      </w:tr>
      <w:tr w:rsidR="0091217B" w14:paraId="56EB0CD2" w14:textId="77777777" w:rsidTr="003207FA">
        <w:tc>
          <w:tcPr>
            <w:tcW w:w="1419" w:type="dxa"/>
          </w:tcPr>
          <w:p w14:paraId="56EB0CC5" w14:textId="77777777" w:rsidR="0091217B" w:rsidRPr="002C6AE3" w:rsidRDefault="0091217B" w:rsidP="00391709">
            <w:pPr>
              <w:rPr>
                <w:rFonts w:ascii="Tahoma" w:hAnsi="Tahoma" w:cs="Tahoma"/>
                <w:b/>
                <w:sz w:val="16"/>
                <w:szCs w:val="16"/>
              </w:rPr>
            </w:pPr>
            <w:r w:rsidRPr="002C6AE3">
              <w:rPr>
                <w:rFonts w:ascii="Tahoma" w:hAnsi="Tahoma" w:cs="Tahoma"/>
                <w:b/>
                <w:sz w:val="16"/>
                <w:szCs w:val="16"/>
              </w:rPr>
              <w:t>Cultural Capital</w:t>
            </w:r>
          </w:p>
        </w:tc>
        <w:tc>
          <w:tcPr>
            <w:tcW w:w="13324" w:type="dxa"/>
            <w:gridSpan w:val="3"/>
          </w:tcPr>
          <w:p w14:paraId="56EB0CC6" w14:textId="77777777" w:rsidR="002C6AE3" w:rsidRPr="002C6AE3" w:rsidRDefault="002C6AE3" w:rsidP="002C6AE3">
            <w:pPr>
              <w:pStyle w:val="TableParagraph"/>
              <w:kinsoku w:val="0"/>
              <w:overflowPunct w:val="0"/>
              <w:spacing w:line="241" w:lineRule="auto"/>
              <w:ind w:left="90" w:right="737"/>
              <w:rPr>
                <w:rFonts w:ascii="Tahoma" w:hAnsi="Tahoma" w:cs="Tahoma"/>
                <w:sz w:val="16"/>
                <w:szCs w:val="16"/>
              </w:rPr>
            </w:pPr>
            <w:r w:rsidRPr="002C6AE3">
              <w:rPr>
                <w:rFonts w:ascii="Tahoma" w:hAnsi="Tahoma" w:cs="Tahoma"/>
                <w:b/>
                <w:sz w:val="16"/>
                <w:szCs w:val="16"/>
              </w:rPr>
              <w:t xml:space="preserve">Linking Computing to subject areas </w:t>
            </w:r>
            <w:r w:rsidRPr="002C6AE3">
              <w:rPr>
                <w:rFonts w:ascii="Tahoma" w:hAnsi="Tahoma" w:cs="Tahoma"/>
                <w:sz w:val="16"/>
                <w:szCs w:val="16"/>
              </w:rPr>
              <w:t xml:space="preserve">  SPARK Tees Valley </w:t>
            </w:r>
            <w:hyperlink r:id="rId76" w:history="1">
              <w:r w:rsidRPr="002C6AE3">
                <w:rPr>
                  <w:rStyle w:val="Hyperlink"/>
                  <w:rFonts w:ascii="Tahoma" w:hAnsi="Tahoma" w:cs="Tahoma"/>
                  <w:sz w:val="16"/>
                  <w:szCs w:val="16"/>
                </w:rPr>
                <w:t>https://www.sparkteesvalley.com/my-login?action=auth&amp;key=4f5172135ff9292713d154825f45be2b</w:t>
              </w:r>
            </w:hyperlink>
          </w:p>
          <w:p w14:paraId="56EB0CC7" w14:textId="77777777" w:rsidR="002C6AE3" w:rsidRPr="002C6AE3" w:rsidRDefault="002C6AE3" w:rsidP="002C6AE3">
            <w:pPr>
              <w:pStyle w:val="TableParagraph"/>
              <w:kinsoku w:val="0"/>
              <w:overflowPunct w:val="0"/>
              <w:spacing w:line="241" w:lineRule="auto"/>
              <w:ind w:left="90" w:right="737"/>
              <w:rPr>
                <w:rFonts w:ascii="Tahoma" w:hAnsi="Tahoma" w:cs="Tahoma"/>
                <w:sz w:val="16"/>
                <w:szCs w:val="16"/>
              </w:rPr>
            </w:pPr>
            <w:r w:rsidRPr="002C6AE3">
              <w:rPr>
                <w:rFonts w:ascii="Tahoma" w:hAnsi="Tahoma" w:cs="Tahoma"/>
                <w:sz w:val="16"/>
                <w:szCs w:val="16"/>
              </w:rPr>
              <w:t xml:space="preserve">                                                            Primary Computing </w:t>
            </w:r>
            <w:hyperlink r:id="rId77" w:history="1">
              <w:r w:rsidRPr="002C6AE3">
                <w:rPr>
                  <w:rStyle w:val="Hyperlink"/>
                  <w:rFonts w:ascii="Tahoma" w:hAnsi="Tahoma" w:cs="Tahoma"/>
                  <w:sz w:val="16"/>
                  <w:szCs w:val="16"/>
                </w:rPr>
                <w:t>https://www.computingatschool.org.uk/resource-library/primary-computing</w:t>
              </w:r>
            </w:hyperlink>
            <w:r w:rsidRPr="002C6AE3">
              <w:rPr>
                <w:rFonts w:ascii="Tahoma" w:hAnsi="Tahoma" w:cs="Tahoma"/>
                <w:sz w:val="16"/>
                <w:szCs w:val="16"/>
              </w:rPr>
              <w:t xml:space="preserve"> </w:t>
            </w:r>
          </w:p>
          <w:p w14:paraId="56EB0CC8" w14:textId="77777777" w:rsidR="002C6AE3" w:rsidRPr="002C6AE3" w:rsidRDefault="002C6AE3" w:rsidP="002C6AE3">
            <w:pPr>
              <w:pStyle w:val="TableParagraph"/>
              <w:kinsoku w:val="0"/>
              <w:overflowPunct w:val="0"/>
              <w:spacing w:line="241" w:lineRule="auto"/>
              <w:ind w:left="90" w:right="737"/>
              <w:rPr>
                <w:rFonts w:ascii="Tahoma" w:hAnsi="Tahoma" w:cs="Tahoma"/>
                <w:sz w:val="16"/>
                <w:szCs w:val="16"/>
              </w:rPr>
            </w:pPr>
            <w:r w:rsidRPr="002C6AE3">
              <w:rPr>
                <w:rFonts w:ascii="Tahoma" w:hAnsi="Tahoma" w:cs="Tahoma"/>
                <w:sz w:val="16"/>
                <w:szCs w:val="16"/>
              </w:rPr>
              <w:t xml:space="preserve">                                                            STEM Teaching </w:t>
            </w:r>
            <w:hyperlink r:id="rId78" w:history="1">
              <w:r w:rsidRPr="002C6AE3">
                <w:rPr>
                  <w:rStyle w:val="Hyperlink"/>
                  <w:rFonts w:ascii="Tahoma" w:hAnsi="Tahoma" w:cs="Tahoma"/>
                  <w:sz w:val="16"/>
                  <w:szCs w:val="16"/>
                </w:rPr>
                <w:t>https://www.stem.org.uk/primary</w:t>
              </w:r>
            </w:hyperlink>
            <w:r w:rsidRPr="002C6AE3">
              <w:rPr>
                <w:rFonts w:ascii="Tahoma" w:hAnsi="Tahoma" w:cs="Tahoma"/>
                <w:sz w:val="16"/>
                <w:szCs w:val="16"/>
              </w:rPr>
              <w:t xml:space="preserve"> </w:t>
            </w:r>
          </w:p>
          <w:p w14:paraId="56EB0CC9" w14:textId="77777777" w:rsidR="002C6AE3" w:rsidRPr="002C6AE3" w:rsidRDefault="002C6AE3" w:rsidP="002C6AE3">
            <w:pPr>
              <w:pStyle w:val="TableParagraph"/>
              <w:kinsoku w:val="0"/>
              <w:overflowPunct w:val="0"/>
              <w:spacing w:line="241" w:lineRule="auto"/>
              <w:ind w:left="90" w:right="737"/>
              <w:rPr>
                <w:rFonts w:ascii="Tahoma" w:hAnsi="Tahoma" w:cs="Tahoma"/>
                <w:sz w:val="16"/>
                <w:szCs w:val="16"/>
              </w:rPr>
            </w:pPr>
            <w:r w:rsidRPr="002C6AE3">
              <w:rPr>
                <w:rFonts w:ascii="Tahoma" w:hAnsi="Tahoma" w:cs="Tahoma"/>
                <w:sz w:val="16"/>
                <w:szCs w:val="16"/>
              </w:rPr>
              <w:t xml:space="preserve">                                                            Discovery Education   </w:t>
            </w:r>
            <w:hyperlink r:id="rId79" w:history="1">
              <w:r w:rsidRPr="002C6AE3">
                <w:rPr>
                  <w:rStyle w:val="Hyperlink"/>
                  <w:rFonts w:ascii="Tahoma" w:hAnsi="Tahoma" w:cs="Tahoma"/>
                  <w:sz w:val="16"/>
                  <w:szCs w:val="16"/>
                </w:rPr>
                <w:t>https://app.discoveryeducation.co.uk/learn/signin?next=https%3A%2F%2Fapp.discoveryeducation.co.uk%2Fsuite</w:t>
              </w:r>
            </w:hyperlink>
            <w:r w:rsidRPr="002C6AE3">
              <w:rPr>
                <w:rFonts w:ascii="Tahoma" w:hAnsi="Tahoma" w:cs="Tahoma"/>
                <w:sz w:val="16"/>
                <w:szCs w:val="16"/>
              </w:rPr>
              <w:t xml:space="preserve"> </w:t>
            </w:r>
          </w:p>
          <w:p w14:paraId="56EB0CCA" w14:textId="77777777" w:rsidR="002C6AE3" w:rsidRPr="002C6AE3" w:rsidRDefault="002C6AE3" w:rsidP="002C6AE3">
            <w:pPr>
              <w:pStyle w:val="TableParagraph"/>
              <w:kinsoku w:val="0"/>
              <w:overflowPunct w:val="0"/>
              <w:spacing w:line="241" w:lineRule="auto"/>
              <w:ind w:left="90" w:right="737"/>
              <w:rPr>
                <w:rFonts w:ascii="Tahoma" w:hAnsi="Tahoma" w:cs="Tahoma"/>
                <w:sz w:val="16"/>
                <w:szCs w:val="16"/>
              </w:rPr>
            </w:pPr>
            <w:r w:rsidRPr="002C6AE3">
              <w:rPr>
                <w:rFonts w:ascii="Tahoma" w:hAnsi="Tahoma" w:cs="Tahoma"/>
                <w:sz w:val="16"/>
                <w:szCs w:val="16"/>
              </w:rPr>
              <w:t xml:space="preserve">                                                            MrPICT  </w:t>
            </w:r>
            <w:hyperlink r:id="rId80" w:history="1">
              <w:r w:rsidRPr="002C6AE3">
                <w:rPr>
                  <w:rStyle w:val="Hyperlink"/>
                  <w:rFonts w:ascii="Tahoma" w:hAnsi="Tahoma" w:cs="Tahoma"/>
                  <w:sz w:val="16"/>
                  <w:szCs w:val="16"/>
                </w:rPr>
                <w:t>https://www.mrpict.com/</w:t>
              </w:r>
            </w:hyperlink>
            <w:r w:rsidRPr="002C6AE3">
              <w:rPr>
                <w:rFonts w:ascii="Tahoma" w:hAnsi="Tahoma" w:cs="Tahoma"/>
                <w:sz w:val="16"/>
                <w:szCs w:val="16"/>
              </w:rPr>
              <w:t xml:space="preserve"> </w:t>
            </w:r>
          </w:p>
          <w:p w14:paraId="56EB0CCB" w14:textId="77777777" w:rsidR="002C6AE3" w:rsidRPr="002C6AE3" w:rsidRDefault="002C6AE3" w:rsidP="002C6AE3">
            <w:pPr>
              <w:pStyle w:val="TableParagraph"/>
              <w:kinsoku w:val="0"/>
              <w:overflowPunct w:val="0"/>
              <w:spacing w:line="241" w:lineRule="auto"/>
              <w:ind w:left="90" w:right="737"/>
              <w:rPr>
                <w:rFonts w:ascii="Tahoma" w:hAnsi="Tahoma" w:cs="Tahoma"/>
                <w:b/>
                <w:sz w:val="16"/>
                <w:szCs w:val="16"/>
              </w:rPr>
            </w:pPr>
          </w:p>
          <w:p w14:paraId="56EB0CCC" w14:textId="77777777" w:rsidR="002C6AE3" w:rsidRPr="002C6AE3" w:rsidRDefault="002C6AE3" w:rsidP="002C6AE3">
            <w:pPr>
              <w:pStyle w:val="TableParagraph"/>
              <w:kinsoku w:val="0"/>
              <w:overflowPunct w:val="0"/>
              <w:spacing w:line="241" w:lineRule="auto"/>
              <w:ind w:left="90" w:right="737"/>
              <w:rPr>
                <w:rFonts w:ascii="Tahoma" w:hAnsi="Tahoma" w:cs="Tahoma"/>
                <w:sz w:val="16"/>
                <w:szCs w:val="16"/>
              </w:rPr>
            </w:pPr>
            <w:r w:rsidRPr="002C6AE3">
              <w:rPr>
                <w:rFonts w:ascii="Tahoma" w:hAnsi="Tahoma" w:cs="Tahoma"/>
                <w:b/>
                <w:sz w:val="16"/>
                <w:szCs w:val="16"/>
              </w:rPr>
              <w:t xml:space="preserve">Online Safety                                         </w:t>
            </w:r>
            <w:r w:rsidRPr="002C6AE3">
              <w:rPr>
                <w:rFonts w:ascii="Tahoma" w:hAnsi="Tahoma" w:cs="Tahoma"/>
                <w:sz w:val="16"/>
                <w:szCs w:val="16"/>
              </w:rPr>
              <w:t xml:space="preserve">Childline </w:t>
            </w:r>
            <w:hyperlink r:id="rId81" w:history="1">
              <w:r w:rsidRPr="002C6AE3">
                <w:rPr>
                  <w:rStyle w:val="Hyperlink"/>
                  <w:rFonts w:ascii="Tahoma" w:hAnsi="Tahoma" w:cs="Tahoma"/>
                  <w:sz w:val="16"/>
                  <w:szCs w:val="16"/>
                </w:rPr>
                <w:t>https://www.childline.org.uk/info-advice/bullying-abuse-safety/online-mobile-safety/staying-safe-online/?scrlybrkr=90f01810</w:t>
              </w:r>
            </w:hyperlink>
            <w:r w:rsidRPr="002C6AE3">
              <w:rPr>
                <w:rFonts w:ascii="Tahoma" w:hAnsi="Tahoma" w:cs="Tahoma"/>
                <w:sz w:val="16"/>
                <w:szCs w:val="16"/>
              </w:rPr>
              <w:t xml:space="preserve"> </w:t>
            </w:r>
          </w:p>
          <w:p w14:paraId="56EB0CCD" w14:textId="77777777" w:rsidR="002C6AE3" w:rsidRPr="002C6AE3" w:rsidRDefault="002C6AE3" w:rsidP="002C6AE3">
            <w:pPr>
              <w:pStyle w:val="TableParagraph"/>
              <w:kinsoku w:val="0"/>
              <w:overflowPunct w:val="0"/>
              <w:spacing w:line="241" w:lineRule="auto"/>
              <w:ind w:left="90" w:right="737"/>
              <w:rPr>
                <w:rFonts w:ascii="Tahoma" w:hAnsi="Tahoma" w:cs="Tahoma"/>
                <w:sz w:val="16"/>
                <w:szCs w:val="16"/>
              </w:rPr>
            </w:pPr>
            <w:r w:rsidRPr="002C6AE3">
              <w:rPr>
                <w:rFonts w:ascii="Tahoma" w:hAnsi="Tahoma" w:cs="Tahoma"/>
                <w:sz w:val="16"/>
                <w:szCs w:val="16"/>
              </w:rPr>
              <w:t xml:space="preserve">                                                            CEOP  </w:t>
            </w:r>
            <w:hyperlink r:id="rId82" w:history="1">
              <w:r w:rsidRPr="002C6AE3">
                <w:rPr>
                  <w:rStyle w:val="Hyperlink"/>
                  <w:rFonts w:ascii="Tahoma" w:hAnsi="Tahoma" w:cs="Tahoma"/>
                  <w:sz w:val="16"/>
                  <w:szCs w:val="16"/>
                </w:rPr>
                <w:t>https://www.thinkuknow.co.uk/parents/jessie-and-friends-videos/</w:t>
              </w:r>
            </w:hyperlink>
            <w:r w:rsidRPr="002C6AE3">
              <w:rPr>
                <w:rFonts w:ascii="Tahoma" w:hAnsi="Tahoma" w:cs="Tahoma"/>
                <w:sz w:val="16"/>
                <w:szCs w:val="16"/>
              </w:rPr>
              <w:t xml:space="preserve"> </w:t>
            </w:r>
          </w:p>
          <w:p w14:paraId="56EB0CCE" w14:textId="77777777" w:rsidR="002C6AE3" w:rsidRPr="002C6AE3" w:rsidRDefault="002C6AE3" w:rsidP="002C6AE3">
            <w:pPr>
              <w:pStyle w:val="TableParagraph"/>
              <w:kinsoku w:val="0"/>
              <w:overflowPunct w:val="0"/>
              <w:spacing w:line="241" w:lineRule="auto"/>
              <w:ind w:left="90" w:right="737"/>
              <w:rPr>
                <w:rFonts w:ascii="Tahoma" w:hAnsi="Tahoma" w:cs="Tahoma"/>
                <w:sz w:val="16"/>
                <w:szCs w:val="16"/>
              </w:rPr>
            </w:pPr>
            <w:r w:rsidRPr="002C6AE3">
              <w:rPr>
                <w:rFonts w:ascii="Tahoma" w:hAnsi="Tahoma" w:cs="Tahoma"/>
                <w:sz w:val="16"/>
                <w:szCs w:val="16"/>
              </w:rPr>
              <w:t xml:space="preserve">                                                            National Online Safety  </w:t>
            </w:r>
            <w:hyperlink r:id="rId83" w:history="1">
              <w:r w:rsidRPr="002C6AE3">
                <w:rPr>
                  <w:rStyle w:val="Hyperlink"/>
                  <w:rFonts w:ascii="Tahoma" w:hAnsi="Tahoma" w:cs="Tahoma"/>
                  <w:sz w:val="16"/>
                  <w:szCs w:val="16"/>
                </w:rPr>
                <w:t>https://nationalonlinesafety.com/</w:t>
              </w:r>
            </w:hyperlink>
            <w:r w:rsidRPr="002C6AE3">
              <w:rPr>
                <w:rFonts w:ascii="Tahoma" w:hAnsi="Tahoma" w:cs="Tahoma"/>
                <w:sz w:val="16"/>
                <w:szCs w:val="16"/>
              </w:rPr>
              <w:t xml:space="preserve"> </w:t>
            </w:r>
          </w:p>
          <w:p w14:paraId="56EB0CCF" w14:textId="77777777" w:rsidR="002C6AE3" w:rsidRPr="002C6AE3" w:rsidRDefault="002C6AE3" w:rsidP="002C6AE3">
            <w:pPr>
              <w:pStyle w:val="TableParagraph"/>
              <w:kinsoku w:val="0"/>
              <w:overflowPunct w:val="0"/>
              <w:spacing w:line="241" w:lineRule="auto"/>
              <w:ind w:left="90" w:right="737"/>
              <w:rPr>
                <w:rFonts w:ascii="Tahoma" w:hAnsi="Tahoma" w:cs="Tahoma"/>
                <w:sz w:val="16"/>
                <w:szCs w:val="16"/>
              </w:rPr>
            </w:pPr>
            <w:r w:rsidRPr="002C6AE3">
              <w:rPr>
                <w:rFonts w:ascii="Tahoma" w:hAnsi="Tahoma" w:cs="Tahoma"/>
                <w:sz w:val="16"/>
                <w:szCs w:val="16"/>
              </w:rPr>
              <w:t xml:space="preserve">                                                            Online Safety UK </w:t>
            </w:r>
            <w:hyperlink r:id="rId84" w:history="1">
              <w:r w:rsidRPr="002C6AE3">
                <w:rPr>
                  <w:rStyle w:val="Hyperlink"/>
                  <w:rFonts w:ascii="Tahoma" w:hAnsi="Tahoma" w:cs="Tahoma"/>
                  <w:sz w:val="16"/>
                  <w:szCs w:val="16"/>
                </w:rPr>
                <w:t>https://www.onlinesafetyuk.com/?gclid=EAIaIQobChMItJqEqLjq_QIV2IBQBh3pngKpEAAYASAAEgLI5PD_BwE</w:t>
              </w:r>
            </w:hyperlink>
            <w:r w:rsidRPr="002C6AE3">
              <w:rPr>
                <w:rFonts w:ascii="Tahoma" w:hAnsi="Tahoma" w:cs="Tahoma"/>
                <w:sz w:val="16"/>
                <w:szCs w:val="16"/>
              </w:rPr>
              <w:t xml:space="preserve"> </w:t>
            </w:r>
          </w:p>
          <w:p w14:paraId="56EB0CD0" w14:textId="77777777" w:rsidR="002C6AE3" w:rsidRPr="002C6AE3" w:rsidRDefault="002C6AE3" w:rsidP="002C6AE3">
            <w:pPr>
              <w:pStyle w:val="TableParagraph"/>
              <w:kinsoku w:val="0"/>
              <w:overflowPunct w:val="0"/>
              <w:spacing w:line="241" w:lineRule="auto"/>
              <w:ind w:left="90" w:right="737"/>
              <w:rPr>
                <w:rFonts w:ascii="Tahoma" w:hAnsi="Tahoma" w:cs="Tahoma"/>
                <w:sz w:val="16"/>
                <w:szCs w:val="16"/>
              </w:rPr>
            </w:pPr>
            <w:r w:rsidRPr="002C6AE3">
              <w:rPr>
                <w:rFonts w:ascii="Tahoma" w:hAnsi="Tahoma" w:cs="Tahoma"/>
                <w:sz w:val="16"/>
                <w:szCs w:val="16"/>
              </w:rPr>
              <w:t xml:space="preserve">                                                            Internet Matters </w:t>
            </w:r>
            <w:hyperlink r:id="rId85" w:history="1">
              <w:r w:rsidRPr="002C6AE3">
                <w:rPr>
                  <w:rStyle w:val="Hyperlink"/>
                  <w:rFonts w:ascii="Tahoma" w:hAnsi="Tahoma" w:cs="Tahoma"/>
                  <w:sz w:val="16"/>
                  <w:szCs w:val="16"/>
                </w:rPr>
                <w:t>https://www.internetmatters.org/schools-esafety/primary/</w:t>
              </w:r>
            </w:hyperlink>
            <w:r w:rsidRPr="002C6AE3">
              <w:rPr>
                <w:rFonts w:ascii="Tahoma" w:hAnsi="Tahoma" w:cs="Tahoma"/>
                <w:sz w:val="16"/>
                <w:szCs w:val="16"/>
              </w:rPr>
              <w:t xml:space="preserve"> </w:t>
            </w:r>
          </w:p>
          <w:p w14:paraId="56EB0CD1" w14:textId="77777777" w:rsidR="0091217B" w:rsidRPr="002C6AE3" w:rsidRDefault="002C6AE3" w:rsidP="002C6AE3">
            <w:pPr>
              <w:rPr>
                <w:rFonts w:ascii="Tahoma" w:hAnsi="Tahoma" w:cs="Tahoma"/>
                <w:b/>
                <w:sz w:val="16"/>
                <w:szCs w:val="16"/>
              </w:rPr>
            </w:pPr>
            <w:r w:rsidRPr="002C6AE3">
              <w:rPr>
                <w:rFonts w:ascii="Tahoma" w:hAnsi="Tahoma" w:cs="Tahoma"/>
                <w:sz w:val="16"/>
                <w:szCs w:val="16"/>
              </w:rPr>
              <w:t xml:space="preserve">                                                            SFGfl </w:t>
            </w:r>
            <w:hyperlink r:id="rId86" w:history="1">
              <w:r w:rsidRPr="002C6AE3">
                <w:rPr>
                  <w:rStyle w:val="Hyperlink"/>
                  <w:rFonts w:ascii="Tahoma" w:hAnsi="Tahoma" w:cs="Tahoma"/>
                  <w:sz w:val="16"/>
                  <w:szCs w:val="16"/>
                </w:rPr>
                <w:t>https://swgfl.org.uk/online-safety/</w:t>
              </w:r>
            </w:hyperlink>
          </w:p>
        </w:tc>
      </w:tr>
    </w:tbl>
    <w:p w14:paraId="56EB0CD3" w14:textId="77777777" w:rsidR="0083379E" w:rsidRPr="00391709" w:rsidRDefault="0083379E" w:rsidP="00391709">
      <w:pPr>
        <w:rPr>
          <w:b/>
          <w:u w:val="single"/>
        </w:rPr>
      </w:pPr>
    </w:p>
    <w:sectPr w:rsidR="0083379E" w:rsidRPr="00391709" w:rsidSect="0039170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Quicksand">
    <w:altName w:val="Calibri"/>
    <w:charset w:val="00"/>
    <w:family w:val="auto"/>
    <w:pitch w:val="default"/>
  </w:font>
  <w:font w:name="opensansligh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450" w:hanging="361"/>
      </w:pPr>
      <w:rPr>
        <w:rFonts w:ascii="Wingdings" w:hAnsi="Wingdings"/>
        <w:b w:val="0"/>
        <w:w w:val="101"/>
        <w:sz w:val="18"/>
      </w:rPr>
    </w:lvl>
    <w:lvl w:ilvl="1">
      <w:numFmt w:val="bullet"/>
      <w:lvlText w:val="•"/>
      <w:lvlJc w:val="left"/>
      <w:pPr>
        <w:ind w:left="859" w:hanging="361"/>
      </w:pPr>
    </w:lvl>
    <w:lvl w:ilvl="2">
      <w:numFmt w:val="bullet"/>
      <w:lvlText w:val="•"/>
      <w:lvlJc w:val="left"/>
      <w:pPr>
        <w:ind w:left="1268" w:hanging="361"/>
      </w:pPr>
    </w:lvl>
    <w:lvl w:ilvl="3">
      <w:numFmt w:val="bullet"/>
      <w:lvlText w:val="•"/>
      <w:lvlJc w:val="left"/>
      <w:pPr>
        <w:ind w:left="1677" w:hanging="361"/>
      </w:pPr>
    </w:lvl>
    <w:lvl w:ilvl="4">
      <w:numFmt w:val="bullet"/>
      <w:lvlText w:val="•"/>
      <w:lvlJc w:val="left"/>
      <w:pPr>
        <w:ind w:left="2086" w:hanging="361"/>
      </w:pPr>
    </w:lvl>
    <w:lvl w:ilvl="5">
      <w:numFmt w:val="bullet"/>
      <w:lvlText w:val="•"/>
      <w:lvlJc w:val="left"/>
      <w:pPr>
        <w:ind w:left="2495" w:hanging="361"/>
      </w:pPr>
    </w:lvl>
    <w:lvl w:ilvl="6">
      <w:numFmt w:val="bullet"/>
      <w:lvlText w:val="•"/>
      <w:lvlJc w:val="left"/>
      <w:pPr>
        <w:ind w:left="2904" w:hanging="361"/>
      </w:pPr>
    </w:lvl>
    <w:lvl w:ilvl="7">
      <w:numFmt w:val="bullet"/>
      <w:lvlText w:val="•"/>
      <w:lvlJc w:val="left"/>
      <w:pPr>
        <w:ind w:left="3313" w:hanging="361"/>
      </w:pPr>
    </w:lvl>
    <w:lvl w:ilvl="8">
      <w:numFmt w:val="bullet"/>
      <w:lvlText w:val="•"/>
      <w:lvlJc w:val="left"/>
      <w:pPr>
        <w:ind w:left="3722" w:hanging="361"/>
      </w:pPr>
    </w:lvl>
  </w:abstractNum>
  <w:abstractNum w:abstractNumId="1" w15:restartNumberingAfterBreak="0">
    <w:nsid w:val="00000403"/>
    <w:multiLevelType w:val="multilevel"/>
    <w:tmpl w:val="FFFFFFFF"/>
    <w:lvl w:ilvl="0">
      <w:numFmt w:val="bullet"/>
      <w:lvlText w:val=""/>
      <w:lvlJc w:val="left"/>
      <w:pPr>
        <w:ind w:left="445" w:hanging="360"/>
      </w:pPr>
      <w:rPr>
        <w:rFonts w:ascii="Wingdings" w:hAnsi="Wingdings"/>
        <w:b w:val="0"/>
        <w:w w:val="101"/>
        <w:sz w:val="18"/>
      </w:rPr>
    </w:lvl>
    <w:lvl w:ilvl="1">
      <w:numFmt w:val="bullet"/>
      <w:lvlText w:val="•"/>
      <w:lvlJc w:val="left"/>
      <w:pPr>
        <w:ind w:left="854" w:hanging="360"/>
      </w:pPr>
    </w:lvl>
    <w:lvl w:ilvl="2">
      <w:numFmt w:val="bullet"/>
      <w:lvlText w:val="•"/>
      <w:lvlJc w:val="left"/>
      <w:pPr>
        <w:ind w:left="1264" w:hanging="360"/>
      </w:pPr>
    </w:lvl>
    <w:lvl w:ilvl="3">
      <w:numFmt w:val="bullet"/>
      <w:lvlText w:val="•"/>
      <w:lvlJc w:val="left"/>
      <w:pPr>
        <w:ind w:left="1673" w:hanging="360"/>
      </w:pPr>
    </w:lvl>
    <w:lvl w:ilvl="4">
      <w:numFmt w:val="bullet"/>
      <w:lvlText w:val="•"/>
      <w:lvlJc w:val="left"/>
      <w:pPr>
        <w:ind w:left="2083" w:hanging="360"/>
      </w:pPr>
    </w:lvl>
    <w:lvl w:ilvl="5">
      <w:numFmt w:val="bullet"/>
      <w:lvlText w:val="•"/>
      <w:lvlJc w:val="left"/>
      <w:pPr>
        <w:ind w:left="2492" w:hanging="360"/>
      </w:pPr>
    </w:lvl>
    <w:lvl w:ilvl="6">
      <w:numFmt w:val="bullet"/>
      <w:lvlText w:val="•"/>
      <w:lvlJc w:val="left"/>
      <w:pPr>
        <w:ind w:left="2901" w:hanging="360"/>
      </w:pPr>
    </w:lvl>
    <w:lvl w:ilvl="7">
      <w:numFmt w:val="bullet"/>
      <w:lvlText w:val="•"/>
      <w:lvlJc w:val="left"/>
      <w:pPr>
        <w:ind w:left="3311" w:hanging="360"/>
      </w:pPr>
    </w:lvl>
    <w:lvl w:ilvl="8">
      <w:numFmt w:val="bullet"/>
      <w:lvlText w:val="•"/>
      <w:lvlJc w:val="left"/>
      <w:pPr>
        <w:ind w:left="3720" w:hanging="360"/>
      </w:pPr>
    </w:lvl>
  </w:abstractNum>
  <w:abstractNum w:abstractNumId="2" w15:restartNumberingAfterBreak="0">
    <w:nsid w:val="00000404"/>
    <w:multiLevelType w:val="multilevel"/>
    <w:tmpl w:val="FFFFFFFF"/>
    <w:lvl w:ilvl="0">
      <w:numFmt w:val="bullet"/>
      <w:lvlText w:val=""/>
      <w:lvlJc w:val="left"/>
      <w:pPr>
        <w:ind w:left="446" w:hanging="361"/>
      </w:pPr>
      <w:rPr>
        <w:rFonts w:ascii="Wingdings" w:hAnsi="Wingdings"/>
        <w:b w:val="0"/>
        <w:w w:val="101"/>
        <w:sz w:val="18"/>
      </w:rPr>
    </w:lvl>
    <w:lvl w:ilvl="1">
      <w:numFmt w:val="bullet"/>
      <w:lvlText w:val="•"/>
      <w:lvlJc w:val="left"/>
      <w:pPr>
        <w:ind w:left="854" w:hanging="361"/>
      </w:pPr>
    </w:lvl>
    <w:lvl w:ilvl="2">
      <w:numFmt w:val="bullet"/>
      <w:lvlText w:val="•"/>
      <w:lvlJc w:val="left"/>
      <w:pPr>
        <w:ind w:left="1263" w:hanging="361"/>
      </w:pPr>
    </w:lvl>
    <w:lvl w:ilvl="3">
      <w:numFmt w:val="bullet"/>
      <w:lvlText w:val="•"/>
      <w:lvlJc w:val="left"/>
      <w:pPr>
        <w:ind w:left="1672" w:hanging="361"/>
      </w:pPr>
    </w:lvl>
    <w:lvl w:ilvl="4">
      <w:numFmt w:val="bullet"/>
      <w:lvlText w:val="•"/>
      <w:lvlJc w:val="left"/>
      <w:pPr>
        <w:ind w:left="2081" w:hanging="361"/>
      </w:pPr>
    </w:lvl>
    <w:lvl w:ilvl="5">
      <w:numFmt w:val="bullet"/>
      <w:lvlText w:val="•"/>
      <w:lvlJc w:val="left"/>
      <w:pPr>
        <w:ind w:left="2490" w:hanging="361"/>
      </w:pPr>
    </w:lvl>
    <w:lvl w:ilvl="6">
      <w:numFmt w:val="bullet"/>
      <w:lvlText w:val="•"/>
      <w:lvlJc w:val="left"/>
      <w:pPr>
        <w:ind w:left="2899" w:hanging="361"/>
      </w:pPr>
    </w:lvl>
    <w:lvl w:ilvl="7">
      <w:numFmt w:val="bullet"/>
      <w:lvlText w:val="•"/>
      <w:lvlJc w:val="left"/>
      <w:pPr>
        <w:ind w:left="3308" w:hanging="361"/>
      </w:pPr>
    </w:lvl>
    <w:lvl w:ilvl="8">
      <w:numFmt w:val="bullet"/>
      <w:lvlText w:val="•"/>
      <w:lvlJc w:val="left"/>
      <w:pPr>
        <w:ind w:left="3717" w:hanging="361"/>
      </w:pPr>
    </w:lvl>
  </w:abstractNum>
  <w:abstractNum w:abstractNumId="3" w15:restartNumberingAfterBreak="0">
    <w:nsid w:val="0000040B"/>
    <w:multiLevelType w:val="multilevel"/>
    <w:tmpl w:val="FFFFFFFF"/>
    <w:lvl w:ilvl="0">
      <w:numFmt w:val="bullet"/>
      <w:lvlText w:val=""/>
      <w:lvlJc w:val="left"/>
      <w:pPr>
        <w:ind w:left="810" w:hanging="361"/>
      </w:pPr>
      <w:rPr>
        <w:rFonts w:ascii="Symbol" w:hAnsi="Symbol"/>
        <w:b w:val="0"/>
        <w:w w:val="101"/>
        <w:sz w:val="18"/>
      </w:rPr>
    </w:lvl>
    <w:lvl w:ilvl="1">
      <w:numFmt w:val="bullet"/>
      <w:lvlText w:val="•"/>
      <w:lvlJc w:val="left"/>
      <w:pPr>
        <w:ind w:left="1143" w:hanging="361"/>
      </w:pPr>
    </w:lvl>
    <w:lvl w:ilvl="2">
      <w:numFmt w:val="bullet"/>
      <w:lvlText w:val="•"/>
      <w:lvlJc w:val="left"/>
      <w:pPr>
        <w:ind w:left="1475" w:hanging="361"/>
      </w:pPr>
    </w:lvl>
    <w:lvl w:ilvl="3">
      <w:numFmt w:val="bullet"/>
      <w:lvlText w:val="•"/>
      <w:lvlJc w:val="left"/>
      <w:pPr>
        <w:ind w:left="1808" w:hanging="361"/>
      </w:pPr>
    </w:lvl>
    <w:lvl w:ilvl="4">
      <w:numFmt w:val="bullet"/>
      <w:lvlText w:val="•"/>
      <w:lvlJc w:val="left"/>
      <w:pPr>
        <w:ind w:left="2141" w:hanging="361"/>
      </w:pPr>
    </w:lvl>
    <w:lvl w:ilvl="5">
      <w:numFmt w:val="bullet"/>
      <w:lvlText w:val="•"/>
      <w:lvlJc w:val="left"/>
      <w:pPr>
        <w:ind w:left="2473" w:hanging="361"/>
      </w:pPr>
    </w:lvl>
    <w:lvl w:ilvl="6">
      <w:numFmt w:val="bullet"/>
      <w:lvlText w:val="•"/>
      <w:lvlJc w:val="left"/>
      <w:pPr>
        <w:ind w:left="2806" w:hanging="361"/>
      </w:pPr>
    </w:lvl>
    <w:lvl w:ilvl="7">
      <w:numFmt w:val="bullet"/>
      <w:lvlText w:val="•"/>
      <w:lvlJc w:val="left"/>
      <w:pPr>
        <w:ind w:left="3138" w:hanging="361"/>
      </w:pPr>
    </w:lvl>
    <w:lvl w:ilvl="8">
      <w:numFmt w:val="bullet"/>
      <w:lvlText w:val="•"/>
      <w:lvlJc w:val="left"/>
      <w:pPr>
        <w:ind w:left="3471" w:hanging="361"/>
      </w:pPr>
    </w:lvl>
  </w:abstractNum>
  <w:abstractNum w:abstractNumId="4" w15:restartNumberingAfterBreak="0">
    <w:nsid w:val="0000040C"/>
    <w:multiLevelType w:val="multilevel"/>
    <w:tmpl w:val="FFFFFFFF"/>
    <w:lvl w:ilvl="0">
      <w:numFmt w:val="bullet"/>
      <w:lvlText w:val=""/>
      <w:lvlJc w:val="left"/>
      <w:pPr>
        <w:ind w:left="810" w:hanging="360"/>
      </w:pPr>
      <w:rPr>
        <w:rFonts w:ascii="Symbol" w:hAnsi="Symbol"/>
        <w:b w:val="0"/>
        <w:sz w:val="20"/>
      </w:rPr>
    </w:lvl>
    <w:lvl w:ilvl="1">
      <w:numFmt w:val="bullet"/>
      <w:lvlText w:val="•"/>
      <w:lvlJc w:val="left"/>
      <w:pPr>
        <w:ind w:left="1142" w:hanging="360"/>
      </w:pPr>
    </w:lvl>
    <w:lvl w:ilvl="2">
      <w:numFmt w:val="bullet"/>
      <w:lvlText w:val="•"/>
      <w:lvlJc w:val="left"/>
      <w:pPr>
        <w:ind w:left="1475" w:hanging="360"/>
      </w:pPr>
    </w:lvl>
    <w:lvl w:ilvl="3">
      <w:numFmt w:val="bullet"/>
      <w:lvlText w:val="•"/>
      <w:lvlJc w:val="left"/>
      <w:pPr>
        <w:ind w:left="1808" w:hanging="360"/>
      </w:pPr>
    </w:lvl>
    <w:lvl w:ilvl="4">
      <w:numFmt w:val="bullet"/>
      <w:lvlText w:val="•"/>
      <w:lvlJc w:val="left"/>
      <w:pPr>
        <w:ind w:left="2140" w:hanging="360"/>
      </w:pPr>
    </w:lvl>
    <w:lvl w:ilvl="5">
      <w:numFmt w:val="bullet"/>
      <w:lvlText w:val="•"/>
      <w:lvlJc w:val="left"/>
      <w:pPr>
        <w:ind w:left="2473" w:hanging="360"/>
      </w:pPr>
    </w:lvl>
    <w:lvl w:ilvl="6">
      <w:numFmt w:val="bullet"/>
      <w:lvlText w:val="•"/>
      <w:lvlJc w:val="left"/>
      <w:pPr>
        <w:ind w:left="2806" w:hanging="360"/>
      </w:pPr>
    </w:lvl>
    <w:lvl w:ilvl="7">
      <w:numFmt w:val="bullet"/>
      <w:lvlText w:val="•"/>
      <w:lvlJc w:val="left"/>
      <w:pPr>
        <w:ind w:left="3138" w:hanging="360"/>
      </w:pPr>
    </w:lvl>
    <w:lvl w:ilvl="8">
      <w:numFmt w:val="bullet"/>
      <w:lvlText w:val="•"/>
      <w:lvlJc w:val="left"/>
      <w:pPr>
        <w:ind w:left="3471" w:hanging="360"/>
      </w:pPr>
    </w:lvl>
  </w:abstractNum>
  <w:abstractNum w:abstractNumId="5" w15:restartNumberingAfterBreak="0">
    <w:nsid w:val="0000040D"/>
    <w:multiLevelType w:val="multilevel"/>
    <w:tmpl w:val="FFFFFFFF"/>
    <w:lvl w:ilvl="0">
      <w:numFmt w:val="bullet"/>
      <w:lvlText w:val=""/>
      <w:lvlJc w:val="left"/>
      <w:pPr>
        <w:ind w:left="810" w:hanging="360"/>
      </w:pPr>
      <w:rPr>
        <w:rFonts w:ascii="Symbol" w:hAnsi="Symbol"/>
        <w:b w:val="0"/>
        <w:sz w:val="20"/>
      </w:rPr>
    </w:lvl>
    <w:lvl w:ilvl="1">
      <w:numFmt w:val="bullet"/>
      <w:lvlText w:val="•"/>
      <w:lvlJc w:val="left"/>
      <w:pPr>
        <w:ind w:left="1143" w:hanging="360"/>
      </w:pPr>
    </w:lvl>
    <w:lvl w:ilvl="2">
      <w:numFmt w:val="bullet"/>
      <w:lvlText w:val="•"/>
      <w:lvlJc w:val="left"/>
      <w:pPr>
        <w:ind w:left="1476" w:hanging="360"/>
      </w:pPr>
    </w:lvl>
    <w:lvl w:ilvl="3">
      <w:numFmt w:val="bullet"/>
      <w:lvlText w:val="•"/>
      <w:lvlJc w:val="left"/>
      <w:pPr>
        <w:ind w:left="1809" w:hanging="360"/>
      </w:pPr>
    </w:lvl>
    <w:lvl w:ilvl="4">
      <w:numFmt w:val="bullet"/>
      <w:lvlText w:val="•"/>
      <w:lvlJc w:val="left"/>
      <w:pPr>
        <w:ind w:left="2142" w:hanging="360"/>
      </w:pPr>
    </w:lvl>
    <w:lvl w:ilvl="5">
      <w:numFmt w:val="bullet"/>
      <w:lvlText w:val="•"/>
      <w:lvlJc w:val="left"/>
      <w:pPr>
        <w:ind w:left="2475" w:hanging="360"/>
      </w:pPr>
    </w:lvl>
    <w:lvl w:ilvl="6">
      <w:numFmt w:val="bullet"/>
      <w:lvlText w:val="•"/>
      <w:lvlJc w:val="left"/>
      <w:pPr>
        <w:ind w:left="2808" w:hanging="360"/>
      </w:pPr>
    </w:lvl>
    <w:lvl w:ilvl="7">
      <w:numFmt w:val="bullet"/>
      <w:lvlText w:val="•"/>
      <w:lvlJc w:val="left"/>
      <w:pPr>
        <w:ind w:left="3142" w:hanging="360"/>
      </w:pPr>
    </w:lvl>
    <w:lvl w:ilvl="8">
      <w:numFmt w:val="bullet"/>
      <w:lvlText w:val="•"/>
      <w:lvlJc w:val="left"/>
      <w:pPr>
        <w:ind w:left="3475" w:hanging="360"/>
      </w:pPr>
    </w:lvl>
  </w:abstractNum>
  <w:abstractNum w:abstractNumId="6" w15:restartNumberingAfterBreak="0">
    <w:nsid w:val="0000040E"/>
    <w:multiLevelType w:val="multilevel"/>
    <w:tmpl w:val="FFFFFFFF"/>
    <w:lvl w:ilvl="0">
      <w:numFmt w:val="bullet"/>
      <w:lvlText w:val="•"/>
      <w:lvlJc w:val="left"/>
      <w:pPr>
        <w:ind w:left="90" w:hanging="139"/>
      </w:pPr>
      <w:rPr>
        <w:rFonts w:ascii="Tahoma" w:hAnsi="Tahoma"/>
        <w:b w:val="0"/>
        <w:w w:val="101"/>
        <w:sz w:val="18"/>
      </w:rPr>
    </w:lvl>
    <w:lvl w:ilvl="1">
      <w:numFmt w:val="bullet"/>
      <w:lvlText w:val="•"/>
      <w:lvlJc w:val="left"/>
      <w:pPr>
        <w:ind w:left="494" w:hanging="139"/>
      </w:pPr>
    </w:lvl>
    <w:lvl w:ilvl="2">
      <w:numFmt w:val="bullet"/>
      <w:lvlText w:val="•"/>
      <w:lvlJc w:val="left"/>
      <w:pPr>
        <w:ind w:left="899" w:hanging="139"/>
      </w:pPr>
    </w:lvl>
    <w:lvl w:ilvl="3">
      <w:numFmt w:val="bullet"/>
      <w:lvlText w:val="•"/>
      <w:lvlJc w:val="left"/>
      <w:pPr>
        <w:ind w:left="1304" w:hanging="139"/>
      </w:pPr>
    </w:lvl>
    <w:lvl w:ilvl="4">
      <w:numFmt w:val="bullet"/>
      <w:lvlText w:val="•"/>
      <w:lvlJc w:val="left"/>
      <w:pPr>
        <w:ind w:left="1708" w:hanging="139"/>
      </w:pPr>
    </w:lvl>
    <w:lvl w:ilvl="5">
      <w:numFmt w:val="bullet"/>
      <w:lvlText w:val="•"/>
      <w:lvlJc w:val="left"/>
      <w:pPr>
        <w:ind w:left="2113" w:hanging="139"/>
      </w:pPr>
    </w:lvl>
    <w:lvl w:ilvl="6">
      <w:numFmt w:val="bullet"/>
      <w:lvlText w:val="•"/>
      <w:lvlJc w:val="left"/>
      <w:pPr>
        <w:ind w:left="2518" w:hanging="139"/>
      </w:pPr>
    </w:lvl>
    <w:lvl w:ilvl="7">
      <w:numFmt w:val="bullet"/>
      <w:lvlText w:val="•"/>
      <w:lvlJc w:val="left"/>
      <w:pPr>
        <w:ind w:left="2922" w:hanging="139"/>
      </w:pPr>
    </w:lvl>
    <w:lvl w:ilvl="8">
      <w:numFmt w:val="bullet"/>
      <w:lvlText w:val="•"/>
      <w:lvlJc w:val="left"/>
      <w:pPr>
        <w:ind w:left="3327" w:hanging="139"/>
      </w:pPr>
    </w:lvl>
  </w:abstractNum>
  <w:abstractNum w:abstractNumId="7" w15:restartNumberingAfterBreak="0">
    <w:nsid w:val="0000040F"/>
    <w:multiLevelType w:val="multilevel"/>
    <w:tmpl w:val="FFFFFFFF"/>
    <w:lvl w:ilvl="0">
      <w:numFmt w:val="bullet"/>
      <w:lvlText w:val="•"/>
      <w:lvlJc w:val="left"/>
      <w:pPr>
        <w:ind w:left="90" w:hanging="139"/>
      </w:pPr>
      <w:rPr>
        <w:rFonts w:ascii="Tahoma" w:hAnsi="Tahoma"/>
        <w:b w:val="0"/>
        <w:w w:val="101"/>
        <w:sz w:val="18"/>
      </w:rPr>
    </w:lvl>
    <w:lvl w:ilvl="1">
      <w:numFmt w:val="bullet"/>
      <w:lvlText w:val="•"/>
      <w:lvlJc w:val="left"/>
      <w:pPr>
        <w:ind w:left="494" w:hanging="139"/>
      </w:pPr>
    </w:lvl>
    <w:lvl w:ilvl="2">
      <w:numFmt w:val="bullet"/>
      <w:lvlText w:val="•"/>
      <w:lvlJc w:val="left"/>
      <w:pPr>
        <w:ind w:left="899" w:hanging="139"/>
      </w:pPr>
    </w:lvl>
    <w:lvl w:ilvl="3">
      <w:numFmt w:val="bullet"/>
      <w:lvlText w:val="•"/>
      <w:lvlJc w:val="left"/>
      <w:pPr>
        <w:ind w:left="1304" w:hanging="139"/>
      </w:pPr>
    </w:lvl>
    <w:lvl w:ilvl="4">
      <w:numFmt w:val="bullet"/>
      <w:lvlText w:val="•"/>
      <w:lvlJc w:val="left"/>
      <w:pPr>
        <w:ind w:left="1708" w:hanging="139"/>
      </w:pPr>
    </w:lvl>
    <w:lvl w:ilvl="5">
      <w:numFmt w:val="bullet"/>
      <w:lvlText w:val="•"/>
      <w:lvlJc w:val="left"/>
      <w:pPr>
        <w:ind w:left="2113" w:hanging="139"/>
      </w:pPr>
    </w:lvl>
    <w:lvl w:ilvl="6">
      <w:numFmt w:val="bullet"/>
      <w:lvlText w:val="•"/>
      <w:lvlJc w:val="left"/>
      <w:pPr>
        <w:ind w:left="2518" w:hanging="139"/>
      </w:pPr>
    </w:lvl>
    <w:lvl w:ilvl="7">
      <w:numFmt w:val="bullet"/>
      <w:lvlText w:val="•"/>
      <w:lvlJc w:val="left"/>
      <w:pPr>
        <w:ind w:left="2922" w:hanging="139"/>
      </w:pPr>
    </w:lvl>
    <w:lvl w:ilvl="8">
      <w:numFmt w:val="bullet"/>
      <w:lvlText w:val="•"/>
      <w:lvlJc w:val="left"/>
      <w:pPr>
        <w:ind w:left="3327" w:hanging="139"/>
      </w:pPr>
    </w:lvl>
  </w:abstractNum>
  <w:abstractNum w:abstractNumId="8" w15:restartNumberingAfterBreak="0">
    <w:nsid w:val="00000410"/>
    <w:multiLevelType w:val="multilevel"/>
    <w:tmpl w:val="FFFFFFFF"/>
    <w:lvl w:ilvl="0">
      <w:numFmt w:val="bullet"/>
      <w:lvlText w:val="•"/>
      <w:lvlJc w:val="left"/>
      <w:pPr>
        <w:ind w:left="90" w:hanging="139"/>
      </w:pPr>
      <w:rPr>
        <w:rFonts w:ascii="Tahoma" w:hAnsi="Tahoma"/>
        <w:b w:val="0"/>
        <w:w w:val="101"/>
        <w:sz w:val="18"/>
      </w:rPr>
    </w:lvl>
    <w:lvl w:ilvl="1">
      <w:numFmt w:val="bullet"/>
      <w:lvlText w:val="•"/>
      <w:lvlJc w:val="left"/>
      <w:pPr>
        <w:ind w:left="495" w:hanging="139"/>
      </w:pPr>
    </w:lvl>
    <w:lvl w:ilvl="2">
      <w:numFmt w:val="bullet"/>
      <w:lvlText w:val="•"/>
      <w:lvlJc w:val="left"/>
      <w:pPr>
        <w:ind w:left="900" w:hanging="139"/>
      </w:pPr>
    </w:lvl>
    <w:lvl w:ilvl="3">
      <w:numFmt w:val="bullet"/>
      <w:lvlText w:val="•"/>
      <w:lvlJc w:val="left"/>
      <w:pPr>
        <w:ind w:left="1305" w:hanging="139"/>
      </w:pPr>
    </w:lvl>
    <w:lvl w:ilvl="4">
      <w:numFmt w:val="bullet"/>
      <w:lvlText w:val="•"/>
      <w:lvlJc w:val="left"/>
      <w:pPr>
        <w:ind w:left="1710" w:hanging="139"/>
      </w:pPr>
    </w:lvl>
    <w:lvl w:ilvl="5">
      <w:numFmt w:val="bullet"/>
      <w:lvlText w:val="•"/>
      <w:lvlJc w:val="left"/>
      <w:pPr>
        <w:ind w:left="2115" w:hanging="139"/>
      </w:pPr>
    </w:lvl>
    <w:lvl w:ilvl="6">
      <w:numFmt w:val="bullet"/>
      <w:lvlText w:val="•"/>
      <w:lvlJc w:val="left"/>
      <w:pPr>
        <w:ind w:left="2520" w:hanging="139"/>
      </w:pPr>
    </w:lvl>
    <w:lvl w:ilvl="7">
      <w:numFmt w:val="bullet"/>
      <w:lvlText w:val="•"/>
      <w:lvlJc w:val="left"/>
      <w:pPr>
        <w:ind w:left="2926" w:hanging="139"/>
      </w:pPr>
    </w:lvl>
    <w:lvl w:ilvl="8">
      <w:numFmt w:val="bullet"/>
      <w:lvlText w:val="•"/>
      <w:lvlJc w:val="left"/>
      <w:pPr>
        <w:ind w:left="3331" w:hanging="139"/>
      </w:pPr>
    </w:lvl>
  </w:abstractNum>
  <w:abstractNum w:abstractNumId="9" w15:restartNumberingAfterBreak="0">
    <w:nsid w:val="00000413"/>
    <w:multiLevelType w:val="multilevel"/>
    <w:tmpl w:val="FFFFFFFF"/>
    <w:lvl w:ilvl="0">
      <w:numFmt w:val="bullet"/>
      <w:lvlText w:val=""/>
      <w:lvlJc w:val="left"/>
      <w:pPr>
        <w:ind w:left="450" w:hanging="360"/>
      </w:pPr>
      <w:rPr>
        <w:rFonts w:ascii="Symbol" w:hAnsi="Symbol"/>
        <w:b w:val="0"/>
        <w:w w:val="101"/>
        <w:sz w:val="18"/>
      </w:rPr>
    </w:lvl>
    <w:lvl w:ilvl="1">
      <w:numFmt w:val="bullet"/>
      <w:lvlText w:val="•"/>
      <w:lvlJc w:val="left"/>
      <w:pPr>
        <w:ind w:left="819" w:hanging="360"/>
      </w:pPr>
    </w:lvl>
    <w:lvl w:ilvl="2">
      <w:numFmt w:val="bullet"/>
      <w:lvlText w:val="•"/>
      <w:lvlJc w:val="left"/>
      <w:pPr>
        <w:ind w:left="1188" w:hanging="360"/>
      </w:pPr>
    </w:lvl>
    <w:lvl w:ilvl="3">
      <w:numFmt w:val="bullet"/>
      <w:lvlText w:val="•"/>
      <w:lvlJc w:val="left"/>
      <w:pPr>
        <w:ind w:left="1557" w:hanging="360"/>
      </w:pPr>
    </w:lvl>
    <w:lvl w:ilvl="4">
      <w:numFmt w:val="bullet"/>
      <w:lvlText w:val="•"/>
      <w:lvlJc w:val="left"/>
      <w:pPr>
        <w:ind w:left="1926" w:hanging="360"/>
      </w:pPr>
    </w:lvl>
    <w:lvl w:ilvl="5">
      <w:numFmt w:val="bullet"/>
      <w:lvlText w:val="•"/>
      <w:lvlJc w:val="left"/>
      <w:pPr>
        <w:ind w:left="2295" w:hanging="360"/>
      </w:pPr>
    </w:lvl>
    <w:lvl w:ilvl="6">
      <w:numFmt w:val="bullet"/>
      <w:lvlText w:val="•"/>
      <w:lvlJc w:val="left"/>
      <w:pPr>
        <w:ind w:left="2664" w:hanging="360"/>
      </w:pPr>
    </w:lvl>
    <w:lvl w:ilvl="7">
      <w:numFmt w:val="bullet"/>
      <w:lvlText w:val="•"/>
      <w:lvlJc w:val="left"/>
      <w:pPr>
        <w:ind w:left="3034" w:hanging="360"/>
      </w:pPr>
    </w:lvl>
    <w:lvl w:ilvl="8">
      <w:numFmt w:val="bullet"/>
      <w:lvlText w:val="•"/>
      <w:lvlJc w:val="left"/>
      <w:pPr>
        <w:ind w:left="3403" w:hanging="360"/>
      </w:pPr>
    </w:lvl>
  </w:abstractNum>
  <w:abstractNum w:abstractNumId="10" w15:restartNumberingAfterBreak="0">
    <w:nsid w:val="0000041A"/>
    <w:multiLevelType w:val="multilevel"/>
    <w:tmpl w:val="FFFFFFFF"/>
    <w:lvl w:ilvl="0">
      <w:numFmt w:val="bullet"/>
      <w:lvlText w:val=""/>
      <w:lvlJc w:val="left"/>
      <w:pPr>
        <w:ind w:left="450" w:hanging="360"/>
      </w:pPr>
      <w:rPr>
        <w:rFonts w:ascii="Symbol" w:hAnsi="Symbol"/>
        <w:b w:val="0"/>
        <w:w w:val="101"/>
        <w:sz w:val="18"/>
      </w:rPr>
    </w:lvl>
    <w:lvl w:ilvl="1">
      <w:numFmt w:val="bullet"/>
      <w:lvlText w:val="•"/>
      <w:lvlJc w:val="left"/>
      <w:pPr>
        <w:ind w:left="818" w:hanging="360"/>
      </w:pPr>
    </w:lvl>
    <w:lvl w:ilvl="2">
      <w:numFmt w:val="bullet"/>
      <w:lvlText w:val="•"/>
      <w:lvlJc w:val="left"/>
      <w:pPr>
        <w:ind w:left="1187" w:hanging="360"/>
      </w:pPr>
    </w:lvl>
    <w:lvl w:ilvl="3">
      <w:numFmt w:val="bullet"/>
      <w:lvlText w:val="•"/>
      <w:lvlJc w:val="left"/>
      <w:pPr>
        <w:ind w:left="1556" w:hanging="360"/>
      </w:pPr>
    </w:lvl>
    <w:lvl w:ilvl="4">
      <w:numFmt w:val="bullet"/>
      <w:lvlText w:val="•"/>
      <w:lvlJc w:val="left"/>
      <w:pPr>
        <w:ind w:left="1924" w:hanging="360"/>
      </w:pPr>
    </w:lvl>
    <w:lvl w:ilvl="5">
      <w:numFmt w:val="bullet"/>
      <w:lvlText w:val="•"/>
      <w:lvlJc w:val="left"/>
      <w:pPr>
        <w:ind w:left="2293" w:hanging="360"/>
      </w:pPr>
    </w:lvl>
    <w:lvl w:ilvl="6">
      <w:numFmt w:val="bullet"/>
      <w:lvlText w:val="•"/>
      <w:lvlJc w:val="left"/>
      <w:pPr>
        <w:ind w:left="2662" w:hanging="360"/>
      </w:pPr>
    </w:lvl>
    <w:lvl w:ilvl="7">
      <w:numFmt w:val="bullet"/>
      <w:lvlText w:val="•"/>
      <w:lvlJc w:val="left"/>
      <w:pPr>
        <w:ind w:left="3030" w:hanging="360"/>
      </w:pPr>
    </w:lvl>
    <w:lvl w:ilvl="8">
      <w:numFmt w:val="bullet"/>
      <w:lvlText w:val="•"/>
      <w:lvlJc w:val="left"/>
      <w:pPr>
        <w:ind w:left="3399" w:hanging="360"/>
      </w:pPr>
    </w:lvl>
  </w:abstractNum>
  <w:abstractNum w:abstractNumId="11" w15:restartNumberingAfterBreak="0">
    <w:nsid w:val="00000436"/>
    <w:multiLevelType w:val="multilevel"/>
    <w:tmpl w:val="FFFFFFFF"/>
    <w:lvl w:ilvl="0">
      <w:numFmt w:val="bullet"/>
      <w:lvlText w:val=""/>
      <w:lvlJc w:val="left"/>
      <w:pPr>
        <w:ind w:left="450" w:hanging="360"/>
      </w:pPr>
      <w:rPr>
        <w:rFonts w:ascii="Symbol" w:hAnsi="Symbol"/>
        <w:b w:val="0"/>
        <w:w w:val="101"/>
        <w:sz w:val="18"/>
      </w:rPr>
    </w:lvl>
    <w:lvl w:ilvl="1">
      <w:numFmt w:val="bullet"/>
      <w:lvlText w:val="•"/>
      <w:lvlJc w:val="left"/>
      <w:pPr>
        <w:ind w:left="819" w:hanging="360"/>
      </w:pPr>
    </w:lvl>
    <w:lvl w:ilvl="2">
      <w:numFmt w:val="bullet"/>
      <w:lvlText w:val="•"/>
      <w:lvlJc w:val="left"/>
      <w:pPr>
        <w:ind w:left="1188" w:hanging="360"/>
      </w:pPr>
    </w:lvl>
    <w:lvl w:ilvl="3">
      <w:numFmt w:val="bullet"/>
      <w:lvlText w:val="•"/>
      <w:lvlJc w:val="left"/>
      <w:pPr>
        <w:ind w:left="1557" w:hanging="360"/>
      </w:pPr>
    </w:lvl>
    <w:lvl w:ilvl="4">
      <w:numFmt w:val="bullet"/>
      <w:lvlText w:val="•"/>
      <w:lvlJc w:val="left"/>
      <w:pPr>
        <w:ind w:left="1926" w:hanging="360"/>
      </w:pPr>
    </w:lvl>
    <w:lvl w:ilvl="5">
      <w:numFmt w:val="bullet"/>
      <w:lvlText w:val="•"/>
      <w:lvlJc w:val="left"/>
      <w:pPr>
        <w:ind w:left="2295" w:hanging="360"/>
      </w:pPr>
    </w:lvl>
    <w:lvl w:ilvl="6">
      <w:numFmt w:val="bullet"/>
      <w:lvlText w:val="•"/>
      <w:lvlJc w:val="left"/>
      <w:pPr>
        <w:ind w:left="2664" w:hanging="360"/>
      </w:pPr>
    </w:lvl>
    <w:lvl w:ilvl="7">
      <w:numFmt w:val="bullet"/>
      <w:lvlText w:val="•"/>
      <w:lvlJc w:val="left"/>
      <w:pPr>
        <w:ind w:left="3034" w:hanging="360"/>
      </w:pPr>
    </w:lvl>
    <w:lvl w:ilvl="8">
      <w:numFmt w:val="bullet"/>
      <w:lvlText w:val="•"/>
      <w:lvlJc w:val="left"/>
      <w:pPr>
        <w:ind w:left="3403" w:hanging="360"/>
      </w:pPr>
    </w:lvl>
  </w:abstractNum>
  <w:abstractNum w:abstractNumId="12" w15:restartNumberingAfterBreak="0">
    <w:nsid w:val="00000441"/>
    <w:multiLevelType w:val="multilevel"/>
    <w:tmpl w:val="FFFFFFFF"/>
    <w:lvl w:ilvl="0">
      <w:numFmt w:val="bullet"/>
      <w:lvlText w:val=""/>
      <w:lvlJc w:val="left"/>
      <w:pPr>
        <w:ind w:left="450" w:hanging="360"/>
      </w:pPr>
      <w:rPr>
        <w:rFonts w:ascii="Symbol" w:hAnsi="Symbol"/>
        <w:b w:val="0"/>
        <w:w w:val="101"/>
        <w:sz w:val="18"/>
      </w:rPr>
    </w:lvl>
    <w:lvl w:ilvl="1">
      <w:numFmt w:val="bullet"/>
      <w:lvlText w:val="•"/>
      <w:lvlJc w:val="left"/>
      <w:pPr>
        <w:ind w:left="819" w:hanging="360"/>
      </w:pPr>
    </w:lvl>
    <w:lvl w:ilvl="2">
      <w:numFmt w:val="bullet"/>
      <w:lvlText w:val="•"/>
      <w:lvlJc w:val="left"/>
      <w:pPr>
        <w:ind w:left="1188" w:hanging="360"/>
      </w:pPr>
    </w:lvl>
    <w:lvl w:ilvl="3">
      <w:numFmt w:val="bullet"/>
      <w:lvlText w:val="•"/>
      <w:lvlJc w:val="left"/>
      <w:pPr>
        <w:ind w:left="1557" w:hanging="360"/>
      </w:pPr>
    </w:lvl>
    <w:lvl w:ilvl="4">
      <w:numFmt w:val="bullet"/>
      <w:lvlText w:val="•"/>
      <w:lvlJc w:val="left"/>
      <w:pPr>
        <w:ind w:left="1926" w:hanging="360"/>
      </w:pPr>
    </w:lvl>
    <w:lvl w:ilvl="5">
      <w:numFmt w:val="bullet"/>
      <w:lvlText w:val="•"/>
      <w:lvlJc w:val="left"/>
      <w:pPr>
        <w:ind w:left="2295" w:hanging="360"/>
      </w:pPr>
    </w:lvl>
    <w:lvl w:ilvl="6">
      <w:numFmt w:val="bullet"/>
      <w:lvlText w:val="•"/>
      <w:lvlJc w:val="left"/>
      <w:pPr>
        <w:ind w:left="2664" w:hanging="360"/>
      </w:pPr>
    </w:lvl>
    <w:lvl w:ilvl="7">
      <w:numFmt w:val="bullet"/>
      <w:lvlText w:val="•"/>
      <w:lvlJc w:val="left"/>
      <w:pPr>
        <w:ind w:left="3034" w:hanging="360"/>
      </w:pPr>
    </w:lvl>
    <w:lvl w:ilvl="8">
      <w:numFmt w:val="bullet"/>
      <w:lvlText w:val="•"/>
      <w:lvlJc w:val="left"/>
      <w:pPr>
        <w:ind w:left="3403" w:hanging="360"/>
      </w:pPr>
    </w:lvl>
  </w:abstractNum>
  <w:abstractNum w:abstractNumId="13" w15:restartNumberingAfterBreak="0">
    <w:nsid w:val="00000447"/>
    <w:multiLevelType w:val="multilevel"/>
    <w:tmpl w:val="FFFFFFFF"/>
    <w:lvl w:ilvl="0">
      <w:numFmt w:val="bullet"/>
      <w:lvlText w:val="•"/>
      <w:lvlJc w:val="left"/>
      <w:pPr>
        <w:ind w:left="281" w:hanging="139"/>
      </w:pPr>
      <w:rPr>
        <w:rFonts w:ascii="Tahoma" w:hAnsi="Tahoma"/>
        <w:b w:val="0"/>
        <w:w w:val="101"/>
        <w:sz w:val="18"/>
      </w:rPr>
    </w:lvl>
    <w:lvl w:ilvl="1">
      <w:numFmt w:val="bullet"/>
      <w:lvlText w:val="•"/>
      <w:lvlJc w:val="left"/>
      <w:pPr>
        <w:ind w:left="685" w:hanging="139"/>
      </w:pPr>
    </w:lvl>
    <w:lvl w:ilvl="2">
      <w:numFmt w:val="bullet"/>
      <w:lvlText w:val="•"/>
      <w:lvlJc w:val="left"/>
      <w:pPr>
        <w:ind w:left="1090" w:hanging="139"/>
      </w:pPr>
    </w:lvl>
    <w:lvl w:ilvl="3">
      <w:numFmt w:val="bullet"/>
      <w:lvlText w:val="•"/>
      <w:lvlJc w:val="left"/>
      <w:pPr>
        <w:ind w:left="1495" w:hanging="139"/>
      </w:pPr>
    </w:lvl>
    <w:lvl w:ilvl="4">
      <w:numFmt w:val="bullet"/>
      <w:lvlText w:val="•"/>
      <w:lvlJc w:val="left"/>
      <w:pPr>
        <w:ind w:left="1899" w:hanging="139"/>
      </w:pPr>
    </w:lvl>
    <w:lvl w:ilvl="5">
      <w:numFmt w:val="bullet"/>
      <w:lvlText w:val="•"/>
      <w:lvlJc w:val="left"/>
      <w:pPr>
        <w:ind w:left="2304" w:hanging="139"/>
      </w:pPr>
    </w:lvl>
    <w:lvl w:ilvl="6">
      <w:numFmt w:val="bullet"/>
      <w:lvlText w:val="•"/>
      <w:lvlJc w:val="left"/>
      <w:pPr>
        <w:ind w:left="2709" w:hanging="139"/>
      </w:pPr>
    </w:lvl>
    <w:lvl w:ilvl="7">
      <w:numFmt w:val="bullet"/>
      <w:lvlText w:val="•"/>
      <w:lvlJc w:val="left"/>
      <w:pPr>
        <w:ind w:left="3113" w:hanging="139"/>
      </w:pPr>
    </w:lvl>
    <w:lvl w:ilvl="8">
      <w:numFmt w:val="bullet"/>
      <w:lvlText w:val="•"/>
      <w:lvlJc w:val="left"/>
      <w:pPr>
        <w:ind w:left="3518" w:hanging="139"/>
      </w:pPr>
    </w:lvl>
  </w:abstractNum>
  <w:abstractNum w:abstractNumId="14" w15:restartNumberingAfterBreak="0">
    <w:nsid w:val="08FE1981"/>
    <w:multiLevelType w:val="hybridMultilevel"/>
    <w:tmpl w:val="45B0FCB2"/>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5" w15:restartNumberingAfterBreak="0">
    <w:nsid w:val="0AA929BE"/>
    <w:multiLevelType w:val="hybridMultilevel"/>
    <w:tmpl w:val="5BDEA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5A3CAE"/>
    <w:multiLevelType w:val="hybridMultilevel"/>
    <w:tmpl w:val="5586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4A4E73"/>
    <w:multiLevelType w:val="hybridMultilevel"/>
    <w:tmpl w:val="FFFFFFFF"/>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150C0EEA"/>
    <w:multiLevelType w:val="hybridMultilevel"/>
    <w:tmpl w:val="637A9BD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9" w15:restartNumberingAfterBreak="0">
    <w:nsid w:val="16B71FD4"/>
    <w:multiLevelType w:val="hybridMultilevel"/>
    <w:tmpl w:val="F378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547780"/>
    <w:multiLevelType w:val="hybridMultilevel"/>
    <w:tmpl w:val="3B42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72598F"/>
    <w:multiLevelType w:val="multilevel"/>
    <w:tmpl w:val="3D2AC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C31684"/>
    <w:multiLevelType w:val="hybridMultilevel"/>
    <w:tmpl w:val="E3D01F36"/>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3" w15:restartNumberingAfterBreak="0">
    <w:nsid w:val="2C480ABB"/>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CD92E8C"/>
    <w:multiLevelType w:val="hybridMultilevel"/>
    <w:tmpl w:val="B4FA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C50155"/>
    <w:multiLevelType w:val="hybridMultilevel"/>
    <w:tmpl w:val="8436A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2D0E4D"/>
    <w:multiLevelType w:val="hybridMultilevel"/>
    <w:tmpl w:val="AC94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8B18D6"/>
    <w:multiLevelType w:val="hybridMultilevel"/>
    <w:tmpl w:val="F490B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DC2595"/>
    <w:multiLevelType w:val="hybridMultilevel"/>
    <w:tmpl w:val="0792E9D8"/>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9" w15:restartNumberingAfterBreak="0">
    <w:nsid w:val="39B476F7"/>
    <w:multiLevelType w:val="hybridMultilevel"/>
    <w:tmpl w:val="4522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E06D57"/>
    <w:multiLevelType w:val="hybridMultilevel"/>
    <w:tmpl w:val="E14A7C4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1" w15:restartNumberingAfterBreak="0">
    <w:nsid w:val="3C105FE3"/>
    <w:multiLevelType w:val="hybridMultilevel"/>
    <w:tmpl w:val="8124B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7E2F91"/>
    <w:multiLevelType w:val="hybridMultilevel"/>
    <w:tmpl w:val="FFFFFFFF"/>
    <w:lvl w:ilvl="0" w:tplc="91560E0E">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BE74D5"/>
    <w:multiLevelType w:val="hybridMultilevel"/>
    <w:tmpl w:val="70BE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B56D3F"/>
    <w:multiLevelType w:val="hybridMultilevel"/>
    <w:tmpl w:val="B6DA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734883"/>
    <w:multiLevelType w:val="hybridMultilevel"/>
    <w:tmpl w:val="27344656"/>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6" w15:restartNumberingAfterBreak="0">
    <w:nsid w:val="484C5C39"/>
    <w:multiLevelType w:val="hybridMultilevel"/>
    <w:tmpl w:val="A5F40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A524F7"/>
    <w:multiLevelType w:val="hybridMultilevel"/>
    <w:tmpl w:val="9826880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8" w15:restartNumberingAfterBreak="0">
    <w:nsid w:val="55752D54"/>
    <w:multiLevelType w:val="hybridMultilevel"/>
    <w:tmpl w:val="60287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F66E5D"/>
    <w:multiLevelType w:val="hybridMultilevel"/>
    <w:tmpl w:val="5D8E7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166F8F"/>
    <w:multiLevelType w:val="hybridMultilevel"/>
    <w:tmpl w:val="627A3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0E3532"/>
    <w:multiLevelType w:val="hybridMultilevel"/>
    <w:tmpl w:val="D85A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142A58"/>
    <w:multiLevelType w:val="hybridMultilevel"/>
    <w:tmpl w:val="4552B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DE69C9"/>
    <w:multiLevelType w:val="hybridMultilevel"/>
    <w:tmpl w:val="62A2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935A6D"/>
    <w:multiLevelType w:val="hybridMultilevel"/>
    <w:tmpl w:val="FD38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4D3E4A"/>
    <w:multiLevelType w:val="hybridMultilevel"/>
    <w:tmpl w:val="7F38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6F476D"/>
    <w:multiLevelType w:val="hybridMultilevel"/>
    <w:tmpl w:val="D082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5231338">
    <w:abstractNumId w:val="21"/>
  </w:num>
  <w:num w:numId="2" w16cid:durableId="1466044398">
    <w:abstractNumId w:val="2"/>
  </w:num>
  <w:num w:numId="3" w16cid:durableId="1745567079">
    <w:abstractNumId w:val="1"/>
  </w:num>
  <w:num w:numId="4" w16cid:durableId="1660965087">
    <w:abstractNumId w:val="0"/>
  </w:num>
  <w:num w:numId="5" w16cid:durableId="1790199384">
    <w:abstractNumId w:val="31"/>
  </w:num>
  <w:num w:numId="6" w16cid:durableId="234555202">
    <w:abstractNumId w:val="3"/>
  </w:num>
  <w:num w:numId="7" w16cid:durableId="1277103584">
    <w:abstractNumId w:val="36"/>
  </w:num>
  <w:num w:numId="8" w16cid:durableId="1245410969">
    <w:abstractNumId w:val="4"/>
  </w:num>
  <w:num w:numId="9" w16cid:durableId="644899709">
    <w:abstractNumId w:val="29"/>
  </w:num>
  <w:num w:numId="10" w16cid:durableId="425077023">
    <w:abstractNumId w:val="5"/>
  </w:num>
  <w:num w:numId="11" w16cid:durableId="1265260264">
    <w:abstractNumId w:val="6"/>
  </w:num>
  <w:num w:numId="12" w16cid:durableId="470904280">
    <w:abstractNumId w:val="7"/>
  </w:num>
  <w:num w:numId="13" w16cid:durableId="1645157326">
    <w:abstractNumId w:val="8"/>
  </w:num>
  <w:num w:numId="14" w16cid:durableId="582373548">
    <w:abstractNumId w:val="28"/>
  </w:num>
  <w:num w:numId="15" w16cid:durableId="1169100093">
    <w:abstractNumId w:val="14"/>
  </w:num>
  <w:num w:numId="16" w16cid:durableId="1329559916">
    <w:abstractNumId w:val="9"/>
  </w:num>
  <w:num w:numId="17" w16cid:durableId="1008630684">
    <w:abstractNumId w:val="42"/>
  </w:num>
  <w:num w:numId="18" w16cid:durableId="961224421">
    <w:abstractNumId w:val="10"/>
  </w:num>
  <w:num w:numId="19" w16cid:durableId="1077749073">
    <w:abstractNumId w:val="23"/>
  </w:num>
  <w:num w:numId="20" w16cid:durableId="324092169">
    <w:abstractNumId w:val="16"/>
  </w:num>
  <w:num w:numId="21" w16cid:durableId="1960837264">
    <w:abstractNumId w:val="34"/>
  </w:num>
  <w:num w:numId="22" w16cid:durableId="1247108615">
    <w:abstractNumId w:val="12"/>
  </w:num>
  <w:num w:numId="23" w16cid:durableId="844829501">
    <w:abstractNumId w:val="13"/>
  </w:num>
  <w:num w:numId="24" w16cid:durableId="1928075891">
    <w:abstractNumId w:val="17"/>
  </w:num>
  <w:num w:numId="25" w16cid:durableId="1325671074">
    <w:abstractNumId w:val="27"/>
  </w:num>
  <w:num w:numId="26" w16cid:durableId="1005016366">
    <w:abstractNumId w:val="37"/>
  </w:num>
  <w:num w:numId="27" w16cid:durableId="876819401">
    <w:abstractNumId w:val="41"/>
  </w:num>
  <w:num w:numId="28" w16cid:durableId="674574928">
    <w:abstractNumId w:val="32"/>
  </w:num>
  <w:num w:numId="29" w16cid:durableId="230315020">
    <w:abstractNumId w:val="11"/>
  </w:num>
  <w:num w:numId="30" w16cid:durableId="614096710">
    <w:abstractNumId w:val="22"/>
  </w:num>
  <w:num w:numId="31" w16cid:durableId="1082142357">
    <w:abstractNumId w:val="35"/>
  </w:num>
  <w:num w:numId="32" w16cid:durableId="419065768">
    <w:abstractNumId w:val="30"/>
  </w:num>
  <w:num w:numId="33" w16cid:durableId="2108693468">
    <w:abstractNumId w:val="38"/>
  </w:num>
  <w:num w:numId="34" w16cid:durableId="1824007692">
    <w:abstractNumId w:val="25"/>
  </w:num>
  <w:num w:numId="35" w16cid:durableId="853344564">
    <w:abstractNumId w:val="18"/>
  </w:num>
  <w:num w:numId="36" w16cid:durableId="1235706117">
    <w:abstractNumId w:val="40"/>
  </w:num>
  <w:num w:numId="37" w16cid:durableId="599533397">
    <w:abstractNumId w:val="46"/>
  </w:num>
  <w:num w:numId="38" w16cid:durableId="1592733620">
    <w:abstractNumId w:val="39"/>
  </w:num>
  <w:num w:numId="39" w16cid:durableId="377166446">
    <w:abstractNumId w:val="19"/>
  </w:num>
  <w:num w:numId="40" w16cid:durableId="520242045">
    <w:abstractNumId w:val="45"/>
  </w:num>
  <w:num w:numId="41" w16cid:durableId="274945782">
    <w:abstractNumId w:val="15"/>
  </w:num>
  <w:num w:numId="42" w16cid:durableId="1639843094">
    <w:abstractNumId w:val="20"/>
  </w:num>
  <w:num w:numId="43" w16cid:durableId="1453745900">
    <w:abstractNumId w:val="26"/>
  </w:num>
  <w:num w:numId="44" w16cid:durableId="2002269159">
    <w:abstractNumId w:val="44"/>
  </w:num>
  <w:num w:numId="45" w16cid:durableId="928348205">
    <w:abstractNumId w:val="43"/>
  </w:num>
  <w:num w:numId="46" w16cid:durableId="2027562904">
    <w:abstractNumId w:val="33"/>
  </w:num>
  <w:num w:numId="47" w16cid:durableId="16388046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58"/>
    <w:rsid w:val="0003747D"/>
    <w:rsid w:val="000B0828"/>
    <w:rsid w:val="000C7228"/>
    <w:rsid w:val="0011290F"/>
    <w:rsid w:val="002117F3"/>
    <w:rsid w:val="00231156"/>
    <w:rsid w:val="00243588"/>
    <w:rsid w:val="002C6AE3"/>
    <w:rsid w:val="002E3865"/>
    <w:rsid w:val="002E506B"/>
    <w:rsid w:val="003207FA"/>
    <w:rsid w:val="0036115C"/>
    <w:rsid w:val="00391709"/>
    <w:rsid w:val="003959E2"/>
    <w:rsid w:val="00436E60"/>
    <w:rsid w:val="00451F3F"/>
    <w:rsid w:val="004635A8"/>
    <w:rsid w:val="004A7703"/>
    <w:rsid w:val="004B09E9"/>
    <w:rsid w:val="004E49E6"/>
    <w:rsid w:val="00504A98"/>
    <w:rsid w:val="005444E0"/>
    <w:rsid w:val="005533B7"/>
    <w:rsid w:val="0058418F"/>
    <w:rsid w:val="00595D59"/>
    <w:rsid w:val="005D0FC4"/>
    <w:rsid w:val="005D35E1"/>
    <w:rsid w:val="0061108A"/>
    <w:rsid w:val="006171C8"/>
    <w:rsid w:val="0062022E"/>
    <w:rsid w:val="006B5617"/>
    <w:rsid w:val="006C6C35"/>
    <w:rsid w:val="007525FD"/>
    <w:rsid w:val="00757CCD"/>
    <w:rsid w:val="00787F0D"/>
    <w:rsid w:val="007C5A96"/>
    <w:rsid w:val="00827F98"/>
    <w:rsid w:val="0083379E"/>
    <w:rsid w:val="008367A6"/>
    <w:rsid w:val="008476B6"/>
    <w:rsid w:val="008B590D"/>
    <w:rsid w:val="0091217B"/>
    <w:rsid w:val="00930A02"/>
    <w:rsid w:val="009671ED"/>
    <w:rsid w:val="009A6E01"/>
    <w:rsid w:val="009B5F42"/>
    <w:rsid w:val="00A0150C"/>
    <w:rsid w:val="00A433CC"/>
    <w:rsid w:val="00A44D06"/>
    <w:rsid w:val="00AB5058"/>
    <w:rsid w:val="00AF777D"/>
    <w:rsid w:val="00B8478F"/>
    <w:rsid w:val="00BA225E"/>
    <w:rsid w:val="00BE60CA"/>
    <w:rsid w:val="00C61BD5"/>
    <w:rsid w:val="00CB38E3"/>
    <w:rsid w:val="00D4374F"/>
    <w:rsid w:val="00D449C6"/>
    <w:rsid w:val="00DC3771"/>
    <w:rsid w:val="00DF66FE"/>
    <w:rsid w:val="00E31331"/>
    <w:rsid w:val="00E339A0"/>
    <w:rsid w:val="00E678ED"/>
    <w:rsid w:val="00F00D9A"/>
    <w:rsid w:val="00F35FD5"/>
    <w:rsid w:val="00FC12B8"/>
    <w:rsid w:val="00FE3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B09B2"/>
  <w15:chartTrackingRefBased/>
  <w15:docId w15:val="{9307D209-4653-4F36-A496-19E38D6B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0B0828"/>
    <w:pPr>
      <w:keepNext/>
      <w:keepLines/>
      <w:widowControl w:val="0"/>
      <w:autoSpaceDE w:val="0"/>
      <w:autoSpaceDN w:val="0"/>
      <w:adjustRightInd w:val="0"/>
      <w:spacing w:before="80" w:after="40" w:line="240" w:lineRule="auto"/>
      <w:outlineLvl w:val="3"/>
    </w:pPr>
    <w:rPr>
      <w:rFonts w:ascii="Times New Roman" w:eastAsiaTheme="majorEastAsia" w:hAnsi="Times New Roman" w:cstheme="majorBidi"/>
      <w:i/>
      <w:iCs/>
      <w:color w:val="2F5496" w:themeColor="accent1" w:themeShade="BF"/>
      <w:sz w:val="24"/>
      <w:szCs w:val="24"/>
      <w:lang w:eastAsia="en-GB"/>
    </w:rPr>
  </w:style>
  <w:style w:type="paragraph" w:styleId="Heading5">
    <w:name w:val="heading 5"/>
    <w:basedOn w:val="Normal"/>
    <w:next w:val="Normal"/>
    <w:link w:val="Heading5Char"/>
    <w:uiPriority w:val="9"/>
    <w:semiHidden/>
    <w:unhideWhenUsed/>
    <w:qFormat/>
    <w:rsid w:val="003959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38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ms-controlsitem">
    <w:name w:val="cms-controls__item"/>
    <w:basedOn w:val="Normal"/>
    <w:rsid w:val="00CB3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B38E3"/>
    <w:rPr>
      <w:color w:val="0000FF"/>
      <w:u w:val="single"/>
    </w:rPr>
  </w:style>
  <w:style w:type="paragraph" w:styleId="ListParagraph">
    <w:name w:val="List Paragraph"/>
    <w:basedOn w:val="Normal"/>
    <w:uiPriority w:val="1"/>
    <w:qFormat/>
    <w:rsid w:val="00504A98"/>
    <w:pPr>
      <w:widowControl w:val="0"/>
      <w:autoSpaceDE w:val="0"/>
      <w:autoSpaceDN w:val="0"/>
      <w:adjustRightInd w:val="0"/>
      <w:spacing w:after="0" w:line="240" w:lineRule="auto"/>
      <w:ind w:left="720"/>
      <w:contextualSpacing/>
    </w:pPr>
    <w:rPr>
      <w:rFonts w:ascii="Times New Roman" w:eastAsiaTheme="minorEastAsia" w:hAnsi="Times New Roman" w:cs="Times New Roman"/>
      <w:sz w:val="24"/>
      <w:szCs w:val="24"/>
      <w:lang w:eastAsia="en-GB"/>
    </w:rPr>
  </w:style>
  <w:style w:type="paragraph" w:customStyle="1" w:styleId="TableParagraph">
    <w:name w:val="Table Paragraph"/>
    <w:basedOn w:val="Normal"/>
    <w:uiPriority w:val="1"/>
    <w:qFormat/>
    <w:rsid w:val="00504A98"/>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504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B0828"/>
    <w:rPr>
      <w:rFonts w:ascii="Times New Roman" w:eastAsiaTheme="majorEastAsia" w:hAnsi="Times New Roman"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3959E2"/>
    <w:rPr>
      <w:rFonts w:asciiTheme="majorHAnsi" w:eastAsiaTheme="majorEastAsia" w:hAnsiTheme="majorHAnsi" w:cstheme="majorBidi"/>
      <w:color w:val="2F5496" w:themeColor="accent1" w:themeShade="BF"/>
    </w:rPr>
  </w:style>
  <w:style w:type="paragraph" w:customStyle="1" w:styleId="Default">
    <w:name w:val="Default"/>
    <w:rsid w:val="002C6AE3"/>
    <w:pPr>
      <w:autoSpaceDE w:val="0"/>
      <w:autoSpaceDN w:val="0"/>
      <w:adjustRightInd w:val="0"/>
      <w:spacing w:after="0" w:line="240" w:lineRule="auto"/>
    </w:pPr>
    <w:rPr>
      <w:rFonts w:ascii="Roboto" w:hAnsi="Roboto" w:cs="Roboto"/>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29487">
      <w:bodyDiv w:val="1"/>
      <w:marLeft w:val="0"/>
      <w:marRight w:val="0"/>
      <w:marTop w:val="0"/>
      <w:marBottom w:val="0"/>
      <w:divBdr>
        <w:top w:val="none" w:sz="0" w:space="0" w:color="auto"/>
        <w:left w:val="none" w:sz="0" w:space="0" w:color="auto"/>
        <w:bottom w:val="none" w:sz="0" w:space="0" w:color="auto"/>
        <w:right w:val="none" w:sz="0" w:space="0" w:color="auto"/>
      </w:divBdr>
    </w:div>
    <w:div w:id="91220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hildline.org.uk/info-advice/bullying-abuse-safety/online-mobile-safety/staying-safe-online/?scrlybrkr=90f01810" TargetMode="External"/><Relationship Id="rId21" Type="http://schemas.openxmlformats.org/officeDocument/2006/relationships/hyperlink" Target="https://www.sparkteesvalley.com/my-login?action=auth&amp;key=4f5172135ff9292713d154825f45be2b" TargetMode="External"/><Relationship Id="rId42" Type="http://schemas.openxmlformats.org/officeDocument/2006/relationships/hyperlink" Target="https://swgfl.org.uk/online-safety/" TargetMode="External"/><Relationship Id="rId47" Type="http://schemas.openxmlformats.org/officeDocument/2006/relationships/hyperlink" Target="https://www.mrpict.com/" TargetMode="External"/><Relationship Id="rId63" Type="http://schemas.openxmlformats.org/officeDocument/2006/relationships/hyperlink" Target="https://www.internetmatters.org/schools-esafety/primary/" TargetMode="External"/><Relationship Id="rId68" Type="http://schemas.openxmlformats.org/officeDocument/2006/relationships/hyperlink" Target="https://app.discoveryeducation.co.uk/learn/signin?next=https%3A%2F%2Fapp.discoveryeducation.co.uk%2Fsuite" TargetMode="External"/><Relationship Id="rId84" Type="http://schemas.openxmlformats.org/officeDocument/2006/relationships/hyperlink" Target="https://www.onlinesafetyuk.com/?gclid=EAIaIQobChMItJqEqLjq_QIV2IBQBh3pngKpEAAYASAAEgLI5PD_BwE" TargetMode="External"/><Relationship Id="rId16" Type="http://schemas.openxmlformats.org/officeDocument/2006/relationships/hyperlink" Target="https://www.thinkuknow.co.uk/parents/jessie-and-friends-videos/" TargetMode="External"/><Relationship Id="rId11" Type="http://schemas.openxmlformats.org/officeDocument/2006/relationships/hyperlink" Target="https://www.stem.org.uk/primary" TargetMode="External"/><Relationship Id="rId32" Type="http://schemas.openxmlformats.org/officeDocument/2006/relationships/hyperlink" Target="https://www.sparkteesvalley.com/my-login?action=auth&amp;key=4f5172135ff9292713d154825f45be2b" TargetMode="External"/><Relationship Id="rId37" Type="http://schemas.openxmlformats.org/officeDocument/2006/relationships/hyperlink" Target="https://www.childline.org.uk/info-advice/bullying-abuse-safety/online-mobile-safety/staying-safe-online/?scrlybrkr=90f01810" TargetMode="External"/><Relationship Id="rId53" Type="http://schemas.openxmlformats.org/officeDocument/2006/relationships/hyperlink" Target="https://swgfl.org.uk/online-safety/" TargetMode="External"/><Relationship Id="rId58" Type="http://schemas.openxmlformats.org/officeDocument/2006/relationships/hyperlink" Target="https://www.mrpict.com/" TargetMode="External"/><Relationship Id="rId74" Type="http://schemas.openxmlformats.org/officeDocument/2006/relationships/hyperlink" Target="https://www.internetmatters.org/schools-esafety/primary/" TargetMode="External"/><Relationship Id="rId79" Type="http://schemas.openxmlformats.org/officeDocument/2006/relationships/hyperlink" Target="https://app.discoveryeducation.co.uk/learn/signin?next=https%3A%2F%2Fapp.discoveryeducation.co.uk%2Fsuite" TargetMode="External"/><Relationship Id="rId5" Type="http://schemas.openxmlformats.org/officeDocument/2006/relationships/styles" Target="styles.xml"/><Relationship Id="rId19" Type="http://schemas.openxmlformats.org/officeDocument/2006/relationships/hyperlink" Target="https://www.internetmatters.org/schools-esafety/primary/" TargetMode="External"/><Relationship Id="rId14" Type="http://schemas.openxmlformats.org/officeDocument/2006/relationships/hyperlink" Target="https://www.barefootcomputing.org/" TargetMode="External"/><Relationship Id="rId22" Type="http://schemas.openxmlformats.org/officeDocument/2006/relationships/hyperlink" Target="https://www.computingatschool.org.uk/resource-library/primary-computing" TargetMode="External"/><Relationship Id="rId27" Type="http://schemas.openxmlformats.org/officeDocument/2006/relationships/hyperlink" Target="https://www.thinkuknow.co.uk/parents/jessie-and-friends-videos/" TargetMode="External"/><Relationship Id="rId30" Type="http://schemas.openxmlformats.org/officeDocument/2006/relationships/hyperlink" Target="https://www.internetmatters.org/schools-esafety/primary/" TargetMode="External"/><Relationship Id="rId35" Type="http://schemas.openxmlformats.org/officeDocument/2006/relationships/hyperlink" Target="https://app.discoveryeducation.co.uk/learn/signin?next=https%3A%2F%2Fapp.discoveryeducation.co.uk%2Fsuite" TargetMode="External"/><Relationship Id="rId43" Type="http://schemas.openxmlformats.org/officeDocument/2006/relationships/hyperlink" Target="https://www.sparkteesvalley.com/my-login?action=auth&amp;key=4f5172135ff9292713d154825f45be2b" TargetMode="External"/><Relationship Id="rId48" Type="http://schemas.openxmlformats.org/officeDocument/2006/relationships/hyperlink" Target="https://www.childline.org.uk/info-advice/bullying-abuse-safety/online-mobile-safety/staying-safe-online/?scrlybrkr=90f01810" TargetMode="External"/><Relationship Id="rId56" Type="http://schemas.openxmlformats.org/officeDocument/2006/relationships/hyperlink" Target="https://www.stem.org.uk/primary" TargetMode="External"/><Relationship Id="rId64" Type="http://schemas.openxmlformats.org/officeDocument/2006/relationships/hyperlink" Target="https://swgfl.org.uk/online-safety/" TargetMode="External"/><Relationship Id="rId69" Type="http://schemas.openxmlformats.org/officeDocument/2006/relationships/hyperlink" Target="https://www.mrpict.com/" TargetMode="External"/><Relationship Id="rId77" Type="http://schemas.openxmlformats.org/officeDocument/2006/relationships/hyperlink" Target="https://www.computingatschool.org.uk/resource-library/primary-computing" TargetMode="External"/><Relationship Id="rId8" Type="http://schemas.openxmlformats.org/officeDocument/2006/relationships/image" Target="media/image1.png"/><Relationship Id="rId51" Type="http://schemas.openxmlformats.org/officeDocument/2006/relationships/hyperlink" Target="https://www.onlinesafetyuk.com/?gclid=EAIaIQobChMItJqEqLjq_QIV2IBQBh3pngKpEAAYASAAEgLI5PD_BwE" TargetMode="External"/><Relationship Id="rId72" Type="http://schemas.openxmlformats.org/officeDocument/2006/relationships/hyperlink" Target="https://nationalonlinesafety.com/" TargetMode="External"/><Relationship Id="rId80" Type="http://schemas.openxmlformats.org/officeDocument/2006/relationships/hyperlink" Target="https://www.mrpict.com/" TargetMode="External"/><Relationship Id="rId85" Type="http://schemas.openxmlformats.org/officeDocument/2006/relationships/hyperlink" Target="https://www.internetmatters.org/schools-esafety/primary/" TargetMode="External"/><Relationship Id="rId3" Type="http://schemas.openxmlformats.org/officeDocument/2006/relationships/customXml" Target="../customXml/item3.xml"/><Relationship Id="rId12" Type="http://schemas.openxmlformats.org/officeDocument/2006/relationships/hyperlink" Target="https://app.discoveryeducation.co.uk/learn/signin?next=https%3A%2F%2Fapp.discoveryeducation.co.uk%2Fsuite" TargetMode="External"/><Relationship Id="rId17" Type="http://schemas.openxmlformats.org/officeDocument/2006/relationships/hyperlink" Target="https://nationalonlinesafety.com/" TargetMode="External"/><Relationship Id="rId25" Type="http://schemas.openxmlformats.org/officeDocument/2006/relationships/hyperlink" Target="https://www.mrpict.com/" TargetMode="External"/><Relationship Id="rId33" Type="http://schemas.openxmlformats.org/officeDocument/2006/relationships/hyperlink" Target="https://www.computingatschool.org.uk/resource-library/primary-computing" TargetMode="External"/><Relationship Id="rId38" Type="http://schemas.openxmlformats.org/officeDocument/2006/relationships/hyperlink" Target="https://www.thinkuknow.co.uk/parents/jessie-and-friends-videos/" TargetMode="External"/><Relationship Id="rId46" Type="http://schemas.openxmlformats.org/officeDocument/2006/relationships/hyperlink" Target="https://app.discoveryeducation.co.uk/learn/signin?next=https%3A%2F%2Fapp.discoveryeducation.co.uk%2Fsuite" TargetMode="External"/><Relationship Id="rId59" Type="http://schemas.openxmlformats.org/officeDocument/2006/relationships/hyperlink" Target="https://www.childline.org.uk/info-advice/bullying-abuse-safety/online-mobile-safety/staying-safe-online/?scrlybrkr=90f01810" TargetMode="External"/><Relationship Id="rId67" Type="http://schemas.openxmlformats.org/officeDocument/2006/relationships/hyperlink" Target="https://www.stem.org.uk/primary" TargetMode="External"/><Relationship Id="rId20" Type="http://schemas.openxmlformats.org/officeDocument/2006/relationships/hyperlink" Target="https://swgfl.org.uk/online-safety/" TargetMode="External"/><Relationship Id="rId41" Type="http://schemas.openxmlformats.org/officeDocument/2006/relationships/hyperlink" Target="https://www.internetmatters.org/schools-esafety/primary/" TargetMode="External"/><Relationship Id="rId54" Type="http://schemas.openxmlformats.org/officeDocument/2006/relationships/hyperlink" Target="https://www.sparkteesvalley.com/my-login?action=auth&amp;key=4f5172135ff9292713d154825f45be2b" TargetMode="External"/><Relationship Id="rId62" Type="http://schemas.openxmlformats.org/officeDocument/2006/relationships/hyperlink" Target="https://www.onlinesafetyuk.com/?gclid=EAIaIQobChMItJqEqLjq_QIV2IBQBh3pngKpEAAYASAAEgLI5PD_BwE" TargetMode="External"/><Relationship Id="rId70" Type="http://schemas.openxmlformats.org/officeDocument/2006/relationships/hyperlink" Target="https://www.childline.org.uk/info-advice/bullying-abuse-safety/online-mobile-safety/staying-safe-online/?scrlybrkr=90f01810" TargetMode="External"/><Relationship Id="rId75" Type="http://schemas.openxmlformats.org/officeDocument/2006/relationships/hyperlink" Target="https://swgfl.org.uk/online-safety/" TargetMode="External"/><Relationship Id="rId83" Type="http://schemas.openxmlformats.org/officeDocument/2006/relationships/hyperlink" Target="https://nationalonlinesafety.com/"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hildline.org.uk/info-advice/bullying-abuse-safety/online-mobile-safety/staying-safe-online/?scrlybrkr=90f01810" TargetMode="External"/><Relationship Id="rId23" Type="http://schemas.openxmlformats.org/officeDocument/2006/relationships/hyperlink" Target="https://www.stem.org.uk/primary" TargetMode="External"/><Relationship Id="rId28" Type="http://schemas.openxmlformats.org/officeDocument/2006/relationships/hyperlink" Target="https://nationalonlinesafety.com/" TargetMode="External"/><Relationship Id="rId36" Type="http://schemas.openxmlformats.org/officeDocument/2006/relationships/hyperlink" Target="https://www.mrpict.com/" TargetMode="External"/><Relationship Id="rId49" Type="http://schemas.openxmlformats.org/officeDocument/2006/relationships/hyperlink" Target="https://www.thinkuknow.co.uk/parents/jessie-and-friends-videos/" TargetMode="External"/><Relationship Id="rId57" Type="http://schemas.openxmlformats.org/officeDocument/2006/relationships/hyperlink" Target="https://app.discoveryeducation.co.uk/learn/signin?next=https%3A%2F%2Fapp.discoveryeducation.co.uk%2Fsuite" TargetMode="External"/><Relationship Id="rId10" Type="http://schemas.openxmlformats.org/officeDocument/2006/relationships/hyperlink" Target="https://www.computingatschool.org.uk/resource-library/primary-computing" TargetMode="External"/><Relationship Id="rId31" Type="http://schemas.openxmlformats.org/officeDocument/2006/relationships/hyperlink" Target="https://swgfl.org.uk/online-safety/" TargetMode="External"/><Relationship Id="rId44" Type="http://schemas.openxmlformats.org/officeDocument/2006/relationships/hyperlink" Target="https://www.computingatschool.org.uk/resource-library/primary-computing" TargetMode="External"/><Relationship Id="rId52" Type="http://schemas.openxmlformats.org/officeDocument/2006/relationships/hyperlink" Target="https://www.internetmatters.org/schools-esafety/primary/" TargetMode="External"/><Relationship Id="rId60" Type="http://schemas.openxmlformats.org/officeDocument/2006/relationships/hyperlink" Target="https://www.thinkuknow.co.uk/parents/jessie-and-friends-videos/" TargetMode="External"/><Relationship Id="rId65" Type="http://schemas.openxmlformats.org/officeDocument/2006/relationships/hyperlink" Target="https://www.sparkteesvalley.com/my-login?action=auth&amp;key=4f5172135ff9292713d154825f45be2b" TargetMode="External"/><Relationship Id="rId73" Type="http://schemas.openxmlformats.org/officeDocument/2006/relationships/hyperlink" Target="https://www.onlinesafetyuk.com/?gclid=EAIaIQobChMItJqEqLjq_QIV2IBQBh3pngKpEAAYASAAEgLI5PD_BwE" TargetMode="External"/><Relationship Id="rId78" Type="http://schemas.openxmlformats.org/officeDocument/2006/relationships/hyperlink" Target="https://www.stem.org.uk/primary" TargetMode="External"/><Relationship Id="rId81" Type="http://schemas.openxmlformats.org/officeDocument/2006/relationships/hyperlink" Target="https://www.childline.org.uk/info-advice/bullying-abuse-safety/online-mobile-safety/staying-safe-online/?scrlybrkr=90f01810" TargetMode="External"/><Relationship Id="rId86" Type="http://schemas.openxmlformats.org/officeDocument/2006/relationships/hyperlink" Target="https://swgfl.org.uk/online-safety/" TargetMode="External"/><Relationship Id="rId4" Type="http://schemas.openxmlformats.org/officeDocument/2006/relationships/numbering" Target="numbering.xml"/><Relationship Id="rId9" Type="http://schemas.openxmlformats.org/officeDocument/2006/relationships/hyperlink" Target="https://www.sparkteesvalley.com/my-login?action=auth&amp;key=4f5172135ff9292713d154825f45be2b" TargetMode="External"/><Relationship Id="rId13" Type="http://schemas.openxmlformats.org/officeDocument/2006/relationships/hyperlink" Target="https://www.mrpict.com/" TargetMode="External"/><Relationship Id="rId18" Type="http://schemas.openxmlformats.org/officeDocument/2006/relationships/hyperlink" Target="https://www.onlinesafetyuk.com/?gclid=EAIaIQobChMItJqEqLjq_QIV2IBQBh3pngKpEAAYASAAEgLI5PD_BwE" TargetMode="External"/><Relationship Id="rId39" Type="http://schemas.openxmlformats.org/officeDocument/2006/relationships/hyperlink" Target="https://nationalonlinesafety.com/" TargetMode="External"/><Relationship Id="rId34" Type="http://schemas.openxmlformats.org/officeDocument/2006/relationships/hyperlink" Target="https://www.stem.org.uk/primary" TargetMode="External"/><Relationship Id="rId50" Type="http://schemas.openxmlformats.org/officeDocument/2006/relationships/hyperlink" Target="https://nationalonlinesafety.com/" TargetMode="External"/><Relationship Id="rId55" Type="http://schemas.openxmlformats.org/officeDocument/2006/relationships/hyperlink" Target="https://www.computingatschool.org.uk/resource-library/primary-computing" TargetMode="External"/><Relationship Id="rId76" Type="http://schemas.openxmlformats.org/officeDocument/2006/relationships/hyperlink" Target="https://www.sparkteesvalley.com/my-login?action=auth&amp;key=4f5172135ff9292713d154825f45be2b" TargetMode="External"/><Relationship Id="rId7" Type="http://schemas.openxmlformats.org/officeDocument/2006/relationships/webSettings" Target="webSettings.xml"/><Relationship Id="rId71" Type="http://schemas.openxmlformats.org/officeDocument/2006/relationships/hyperlink" Target="https://www.thinkuknow.co.uk/parents/jessie-and-friends-videos/" TargetMode="External"/><Relationship Id="rId2" Type="http://schemas.openxmlformats.org/officeDocument/2006/relationships/customXml" Target="../customXml/item2.xml"/><Relationship Id="rId29" Type="http://schemas.openxmlformats.org/officeDocument/2006/relationships/hyperlink" Target="https://www.onlinesafetyuk.com/?gclid=EAIaIQobChMItJqEqLjq_QIV2IBQBh3pngKpEAAYASAAEgLI5PD_BwE" TargetMode="External"/><Relationship Id="rId24" Type="http://schemas.openxmlformats.org/officeDocument/2006/relationships/hyperlink" Target="https://app.discoveryeducation.co.uk/learn/signin?next=https%3A%2F%2Fapp.discoveryeducation.co.uk%2Fsuite" TargetMode="External"/><Relationship Id="rId40" Type="http://schemas.openxmlformats.org/officeDocument/2006/relationships/hyperlink" Target="https://www.onlinesafetyuk.com/?gclid=EAIaIQobChMItJqEqLjq_QIV2IBQBh3pngKpEAAYASAAEgLI5PD_BwE" TargetMode="External"/><Relationship Id="rId45" Type="http://schemas.openxmlformats.org/officeDocument/2006/relationships/hyperlink" Target="https://www.stem.org.uk/primary" TargetMode="External"/><Relationship Id="rId66" Type="http://schemas.openxmlformats.org/officeDocument/2006/relationships/hyperlink" Target="https://www.computingatschool.org.uk/resource-library/primary-computing" TargetMode="External"/><Relationship Id="rId87" Type="http://schemas.openxmlformats.org/officeDocument/2006/relationships/fontTable" Target="fontTable.xml"/><Relationship Id="rId61" Type="http://schemas.openxmlformats.org/officeDocument/2006/relationships/hyperlink" Target="https://nationalonlinesafety.com/" TargetMode="External"/><Relationship Id="rId82" Type="http://schemas.openxmlformats.org/officeDocument/2006/relationships/hyperlink" Target="https://www.thinkuknow.co.uk/parents/jessie-and-friends-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1c672c-d16f-4e4c-9014-c349a51ce51c" xsi:nil="true"/>
    <lcf76f155ced4ddcb4097134ff3c332f xmlns="f4af9c1b-e15d-4f17-8860-148f73d504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AE1BAE54B0F14CAD12AE9014A70921" ma:contentTypeVersion="13" ma:contentTypeDescription="Create a new document." ma:contentTypeScope="" ma:versionID="c34c090a4ea844beb57dc36f95e5cc52">
  <xsd:schema xmlns:xsd="http://www.w3.org/2001/XMLSchema" xmlns:xs="http://www.w3.org/2001/XMLSchema" xmlns:p="http://schemas.microsoft.com/office/2006/metadata/properties" xmlns:ns2="f4af9c1b-e15d-4f17-8860-148f73d50437" xmlns:ns3="f91c672c-d16f-4e4c-9014-c349a51ce51c" targetNamespace="http://schemas.microsoft.com/office/2006/metadata/properties" ma:root="true" ma:fieldsID="d8e9a56e23547a49110b0067736e5acf" ns2:_="" ns3:_="">
    <xsd:import namespace="f4af9c1b-e15d-4f17-8860-148f73d50437"/>
    <xsd:import namespace="f91c672c-d16f-4e4c-9014-c349a51ce5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f9c1b-e15d-4f17-8860-148f73d50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ece98e-2699-4e2a-91ea-798fa10ddf3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c672c-d16f-4e4c-9014-c349a51ce51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1e8ec6-614e-4f42-a28d-c23c36cf03ce}" ma:internalName="TaxCatchAll" ma:showField="CatchAllData" ma:web="f91c672c-d16f-4e4c-9014-c349a51ce5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D345D-DD88-46AD-A8EB-1D4C1234CA60}">
  <ds:schemaRefs>
    <ds:schemaRef ds:uri="http://schemas.microsoft.com/sharepoint/v3/contenttype/forms"/>
  </ds:schemaRefs>
</ds:datastoreItem>
</file>

<file path=customXml/itemProps2.xml><?xml version="1.0" encoding="utf-8"?>
<ds:datastoreItem xmlns:ds="http://schemas.openxmlformats.org/officeDocument/2006/customXml" ds:itemID="{79B43A6F-48F7-499C-B939-BFF982CF4C81}">
  <ds:schemaRefs>
    <ds:schemaRef ds:uri="http://schemas.microsoft.com/office/2006/metadata/properties"/>
    <ds:schemaRef ds:uri="http://schemas.microsoft.com/office/infopath/2007/PartnerControls"/>
    <ds:schemaRef ds:uri="f91c672c-d16f-4e4c-9014-c349a51ce51c"/>
    <ds:schemaRef ds:uri="f4af9c1b-e15d-4f17-8860-148f73d50437"/>
  </ds:schemaRefs>
</ds:datastoreItem>
</file>

<file path=customXml/itemProps3.xml><?xml version="1.0" encoding="utf-8"?>
<ds:datastoreItem xmlns:ds="http://schemas.openxmlformats.org/officeDocument/2006/customXml" ds:itemID="{E6F89EB5-E64F-4845-B773-141AB8A6B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f9c1b-e15d-4f17-8860-148f73d50437"/>
    <ds:schemaRef ds:uri="f91c672c-d16f-4e4c-9014-c349a51ce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12</Pages>
  <Words>6501</Words>
  <Characters>38502</Characters>
  <Application>Microsoft Office Word</Application>
  <DocSecurity>0</DocSecurity>
  <Lines>1175</Lines>
  <Paragraphs>676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Young</dc:creator>
  <cp:keywords/>
  <dc:description/>
  <cp:lastModifiedBy>Rebecca Verity</cp:lastModifiedBy>
  <cp:revision>13</cp:revision>
  <dcterms:created xsi:type="dcterms:W3CDTF">2025-04-23T14:39:00Z</dcterms:created>
  <dcterms:modified xsi:type="dcterms:W3CDTF">2025-10-20T12:16:00Z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0x010100A9AE1BAE54B0F14CAD12AE9014A70921</vt:lpwstr>
  </property>
  <property fmtid="{D5CDD505-2E9C-101B-9397-08002B2CF9AE}" pid="3" name="Order">
    <vt:r8>1542800</vt:r8>
  </property>
  <property fmtid="{D5CDD505-2E9C-101B-9397-08002B2CF9AE}" pid="4" name="MediaServiceImageTags">
    <vt:lpwstr/>
  </property>
</Properties>
</file>